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CA" w:rsidRDefault="00A851C1" w:rsidP="006768B4">
      <w:pPr>
        <w:pStyle w:val="10"/>
        <w:jc w:val="center"/>
        <w:rPr>
          <w:rFonts w:ascii="Times New Roman" w:hAnsi="Times New Roman"/>
          <w:noProof/>
          <w:color w:val="FFFFFF"/>
          <w:sz w:val="28"/>
          <w:szCs w:val="28"/>
          <w:lang w:eastAsia="ru-RU"/>
        </w:rPr>
      </w:pPr>
      <w:r w:rsidRPr="007A0377">
        <w:rPr>
          <w:rFonts w:ascii="Times New Roman" w:hAnsi="Times New Roman"/>
          <w:noProof/>
          <w:color w:val="FFFFFF"/>
          <w:sz w:val="28"/>
          <w:szCs w:val="28"/>
          <w:lang w:eastAsia="ru-RU"/>
        </w:rPr>
        <w:drawing>
          <wp:inline distT="0" distB="0" distL="0" distR="0">
            <wp:extent cx="501650" cy="615950"/>
            <wp:effectExtent l="0" t="0" r="0" b="0"/>
            <wp:docPr id="1" name="Рисунок 1" descr="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5" b="-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8B4" w:rsidRPr="00960A40" w:rsidRDefault="006768B4" w:rsidP="006768B4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984871" w:rsidRDefault="006504CA" w:rsidP="00984871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960A40">
        <w:rPr>
          <w:rFonts w:ascii="Times New Roman" w:hAnsi="Times New Roman"/>
          <w:b/>
          <w:sz w:val="28"/>
          <w:szCs w:val="28"/>
        </w:rPr>
        <w:t>СОВЕТ МУНИЦИПАЛЬНОГО ОБРАЗОВАНИЯ</w:t>
      </w:r>
      <w:r w:rsidR="00984871">
        <w:rPr>
          <w:rFonts w:ascii="Times New Roman" w:hAnsi="Times New Roman"/>
          <w:b/>
          <w:sz w:val="28"/>
          <w:szCs w:val="28"/>
        </w:rPr>
        <w:t xml:space="preserve"> </w:t>
      </w:r>
    </w:p>
    <w:p w:rsidR="006504CA" w:rsidRPr="00960A40" w:rsidRDefault="006504CA" w:rsidP="00984871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960A40">
        <w:rPr>
          <w:rFonts w:ascii="Times New Roman" w:hAnsi="Times New Roman"/>
          <w:b/>
          <w:sz w:val="28"/>
          <w:szCs w:val="28"/>
        </w:rPr>
        <w:t>ТЕМРЮКСКИЙ</w:t>
      </w:r>
      <w:r w:rsidR="003C5A99">
        <w:rPr>
          <w:rFonts w:ascii="Times New Roman" w:hAnsi="Times New Roman"/>
          <w:b/>
          <w:sz w:val="28"/>
          <w:szCs w:val="28"/>
        </w:rPr>
        <w:t xml:space="preserve"> </w:t>
      </w:r>
      <w:r w:rsidRPr="00960A40">
        <w:rPr>
          <w:rFonts w:ascii="Times New Roman" w:hAnsi="Times New Roman"/>
          <w:b/>
          <w:sz w:val="28"/>
          <w:szCs w:val="28"/>
        </w:rPr>
        <w:t>РАЙОН</w:t>
      </w:r>
      <w:r w:rsidR="003C5A99">
        <w:rPr>
          <w:rFonts w:ascii="Times New Roman" w:hAnsi="Times New Roman"/>
          <w:b/>
          <w:sz w:val="28"/>
          <w:szCs w:val="28"/>
        </w:rPr>
        <w:t xml:space="preserve"> </w:t>
      </w:r>
    </w:p>
    <w:p w:rsidR="006504CA" w:rsidRPr="00960A40" w:rsidRDefault="006504CA" w:rsidP="006504C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6504CA" w:rsidRPr="007165A8" w:rsidRDefault="006504CA" w:rsidP="007165A8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960A40">
        <w:rPr>
          <w:rFonts w:ascii="Times New Roman" w:hAnsi="Times New Roman"/>
          <w:b/>
          <w:sz w:val="28"/>
          <w:szCs w:val="28"/>
        </w:rPr>
        <w:t>РЕШЕНИЕ №</w:t>
      </w:r>
    </w:p>
    <w:p w:rsidR="007165A8" w:rsidRPr="00960A40" w:rsidRDefault="007165A8" w:rsidP="006504CA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6504CA" w:rsidRPr="00960A40" w:rsidRDefault="006504CA" w:rsidP="006504CA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 </w:t>
      </w:r>
      <w:r w:rsidRPr="00960A40">
        <w:rPr>
          <w:rFonts w:ascii="Times New Roman" w:hAnsi="Times New Roman"/>
          <w:sz w:val="28"/>
          <w:szCs w:val="28"/>
        </w:rPr>
        <w:t xml:space="preserve">сессия                                                                                </w:t>
      </w:r>
      <w:r w:rsidR="006F616A">
        <w:rPr>
          <w:rFonts w:ascii="Times New Roman" w:hAnsi="Times New Roman"/>
          <w:sz w:val="28"/>
          <w:szCs w:val="28"/>
        </w:rPr>
        <w:t xml:space="preserve">     </w:t>
      </w:r>
      <w:r w:rsidR="001B3E8E">
        <w:rPr>
          <w:rFonts w:ascii="Times New Roman" w:hAnsi="Times New Roman"/>
          <w:sz w:val="28"/>
          <w:szCs w:val="28"/>
        </w:rPr>
        <w:t>___</w:t>
      </w:r>
      <w:r w:rsidRPr="006F616A">
        <w:rPr>
          <w:rFonts w:ascii="Times New Roman" w:hAnsi="Times New Roman"/>
          <w:sz w:val="28"/>
          <w:szCs w:val="28"/>
        </w:rPr>
        <w:t xml:space="preserve"> </w:t>
      </w:r>
      <w:r w:rsidRPr="00960A40">
        <w:rPr>
          <w:rFonts w:ascii="Times New Roman" w:hAnsi="Times New Roman"/>
          <w:sz w:val="28"/>
          <w:szCs w:val="28"/>
        </w:rPr>
        <w:t>созыва</w:t>
      </w:r>
    </w:p>
    <w:p w:rsidR="007165A8" w:rsidRPr="00715019" w:rsidRDefault="006504CA" w:rsidP="00715019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r w:rsidRPr="00960A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_____________ </w:t>
      </w:r>
      <w:r w:rsidR="003424CC">
        <w:rPr>
          <w:rFonts w:ascii="Times New Roman" w:hAnsi="Times New Roman"/>
          <w:sz w:val="28"/>
          <w:szCs w:val="28"/>
        </w:rPr>
        <w:t>202</w:t>
      </w:r>
      <w:r w:rsidR="0005029E">
        <w:rPr>
          <w:rFonts w:ascii="Times New Roman" w:hAnsi="Times New Roman"/>
          <w:sz w:val="28"/>
          <w:szCs w:val="28"/>
        </w:rPr>
        <w:t>5</w:t>
      </w:r>
      <w:r w:rsidRPr="00960A40">
        <w:rPr>
          <w:rFonts w:ascii="Times New Roman" w:hAnsi="Times New Roman"/>
          <w:sz w:val="28"/>
          <w:szCs w:val="28"/>
        </w:rPr>
        <w:t xml:space="preserve"> года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60A40">
        <w:rPr>
          <w:rFonts w:ascii="Times New Roman" w:hAnsi="Times New Roman"/>
          <w:sz w:val="28"/>
          <w:szCs w:val="28"/>
        </w:rPr>
        <w:t xml:space="preserve"> г. Темрюк</w:t>
      </w:r>
    </w:p>
    <w:p w:rsidR="00ED389A" w:rsidRDefault="00ED389A" w:rsidP="00ED389A">
      <w:pPr>
        <w:pStyle w:val="10"/>
        <w:rPr>
          <w:rFonts w:ascii="Times New Roman" w:hAnsi="Times New Roman"/>
          <w:b/>
          <w:sz w:val="28"/>
          <w:szCs w:val="28"/>
        </w:rPr>
      </w:pPr>
    </w:p>
    <w:p w:rsidR="00D91A8A" w:rsidRDefault="00ED389A" w:rsidP="00ED389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ED389A">
        <w:rPr>
          <w:rFonts w:ascii="Times New Roman" w:hAnsi="Times New Roman"/>
          <w:b/>
          <w:sz w:val="28"/>
          <w:szCs w:val="28"/>
        </w:rPr>
        <w:t xml:space="preserve">О внесении изменений в решение LXIV сессии Совета муниципального образования Темрюкский район VII созыва </w:t>
      </w:r>
      <w:r>
        <w:rPr>
          <w:rFonts w:ascii="Times New Roman" w:hAnsi="Times New Roman"/>
          <w:b/>
          <w:sz w:val="28"/>
          <w:szCs w:val="28"/>
        </w:rPr>
        <w:t>от 25 июня 2024 г. № 638 «Об утверждении Положения</w:t>
      </w:r>
      <w:r w:rsidR="00EB01E1">
        <w:rPr>
          <w:rFonts w:ascii="Times New Roman" w:hAnsi="Times New Roman"/>
          <w:b/>
          <w:sz w:val="28"/>
          <w:szCs w:val="28"/>
        </w:rPr>
        <w:t xml:space="preserve"> об </w:t>
      </w:r>
      <w:r w:rsidR="0051778C">
        <w:rPr>
          <w:rFonts w:ascii="Times New Roman" w:hAnsi="Times New Roman"/>
          <w:b/>
          <w:sz w:val="28"/>
          <w:szCs w:val="28"/>
        </w:rPr>
        <w:t xml:space="preserve">управлении </w:t>
      </w:r>
      <w:r w:rsidR="00EB01E1">
        <w:rPr>
          <w:rFonts w:ascii="Times New Roman" w:hAnsi="Times New Roman"/>
          <w:b/>
          <w:sz w:val="28"/>
          <w:szCs w:val="28"/>
        </w:rPr>
        <w:t>опек</w:t>
      </w:r>
      <w:r w:rsidR="0051778C">
        <w:rPr>
          <w:rFonts w:ascii="Times New Roman" w:hAnsi="Times New Roman"/>
          <w:b/>
          <w:sz w:val="28"/>
          <w:szCs w:val="28"/>
        </w:rPr>
        <w:t xml:space="preserve">и </w:t>
      </w:r>
      <w:r w:rsidR="00EB01E1">
        <w:rPr>
          <w:rFonts w:ascii="Times New Roman" w:hAnsi="Times New Roman"/>
          <w:b/>
          <w:sz w:val="28"/>
          <w:szCs w:val="28"/>
        </w:rPr>
        <w:t>и попечительств</w:t>
      </w:r>
      <w:r w:rsidR="0051778C">
        <w:rPr>
          <w:rFonts w:ascii="Times New Roman" w:hAnsi="Times New Roman"/>
          <w:b/>
          <w:sz w:val="28"/>
          <w:szCs w:val="28"/>
        </w:rPr>
        <w:t>а</w:t>
      </w:r>
      <w:r w:rsidR="00EB01E1">
        <w:rPr>
          <w:rFonts w:ascii="Times New Roman" w:hAnsi="Times New Roman"/>
          <w:b/>
          <w:sz w:val="28"/>
          <w:szCs w:val="28"/>
        </w:rPr>
        <w:t xml:space="preserve"> в отношении несовершеннолетних </w:t>
      </w:r>
      <w:r w:rsidR="006504CA" w:rsidRPr="00960A40">
        <w:rPr>
          <w:rFonts w:ascii="Times New Roman" w:hAnsi="Times New Roman"/>
          <w:b/>
          <w:sz w:val="28"/>
          <w:szCs w:val="28"/>
        </w:rPr>
        <w:t>администрации муниципально</w:t>
      </w:r>
      <w:r w:rsidR="00CB7430">
        <w:rPr>
          <w:rFonts w:ascii="Times New Roman" w:hAnsi="Times New Roman"/>
          <w:b/>
          <w:sz w:val="28"/>
          <w:szCs w:val="28"/>
        </w:rPr>
        <w:t>го образования Темрюкский район</w:t>
      </w:r>
      <w:r w:rsidR="00D14B5C">
        <w:rPr>
          <w:rFonts w:ascii="Times New Roman" w:hAnsi="Times New Roman"/>
          <w:b/>
          <w:sz w:val="28"/>
          <w:szCs w:val="28"/>
        </w:rPr>
        <w:t>»</w:t>
      </w:r>
    </w:p>
    <w:p w:rsidR="00984871" w:rsidRPr="00D91A8A" w:rsidRDefault="00984871" w:rsidP="00D91A8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6504CA" w:rsidRPr="00B44995" w:rsidRDefault="00B44995" w:rsidP="00B44995">
      <w:pPr>
        <w:pStyle w:val="a6"/>
        <w:jc w:val="both"/>
        <w:rPr>
          <w:sz w:val="28"/>
          <w:szCs w:val="28"/>
        </w:rPr>
      </w:pPr>
      <w:r w:rsidRPr="00B44995">
        <w:rPr>
          <w:sz w:val="28"/>
          <w:szCs w:val="28"/>
        </w:rPr>
        <w:tab/>
      </w:r>
      <w:r w:rsidR="007E6E8E" w:rsidRPr="007E6E8E">
        <w:rPr>
          <w:sz w:val="28"/>
          <w:szCs w:val="28"/>
        </w:rPr>
        <w:t>В соответствии со статьей 25 Устава муниципального образования Темрюкский район, 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V созыва от 22 марта 2013 года № 498</w:t>
      </w:r>
      <w:r w:rsidR="00B42803">
        <w:rPr>
          <w:sz w:val="28"/>
          <w:szCs w:val="28"/>
        </w:rPr>
        <w:t>, Уставом муниципального образования Темрюкский муниципальный район Краснодарского края, Совет муниципального образования Темрюкский район</w:t>
      </w:r>
      <w:r w:rsidR="00984871" w:rsidRPr="00984871">
        <w:rPr>
          <w:sz w:val="28"/>
          <w:szCs w:val="28"/>
        </w:rPr>
        <w:t xml:space="preserve"> р е ш и л</w:t>
      </w:r>
      <w:r w:rsidR="006504CA" w:rsidRPr="00B44995">
        <w:rPr>
          <w:sz w:val="28"/>
          <w:szCs w:val="28"/>
        </w:rPr>
        <w:t>:</w:t>
      </w:r>
    </w:p>
    <w:p w:rsidR="00384173" w:rsidRDefault="006504CA" w:rsidP="00ED389A">
      <w:pPr>
        <w:pStyle w:val="a6"/>
        <w:ind w:firstLine="708"/>
        <w:jc w:val="both"/>
        <w:rPr>
          <w:sz w:val="28"/>
          <w:szCs w:val="28"/>
        </w:rPr>
      </w:pPr>
      <w:r w:rsidRPr="00B44995">
        <w:rPr>
          <w:sz w:val="28"/>
          <w:szCs w:val="28"/>
        </w:rPr>
        <w:t xml:space="preserve">1. </w:t>
      </w:r>
      <w:r w:rsidR="00984871">
        <w:rPr>
          <w:sz w:val="28"/>
          <w:szCs w:val="28"/>
        </w:rPr>
        <w:t xml:space="preserve">Внести в решении </w:t>
      </w:r>
      <w:r w:rsidR="00984871" w:rsidRPr="00984871">
        <w:rPr>
          <w:sz w:val="28"/>
          <w:szCs w:val="28"/>
        </w:rPr>
        <w:t>LXIV сессии Совета муниципального образования Темрюкский район VII созыва от 25 июня 2024 г. № 638 «Об утверждении Положения об управлении опеки и попечительства в отношении несовершеннолетних администрации муниципальн</w:t>
      </w:r>
      <w:r w:rsidR="00984871">
        <w:rPr>
          <w:sz w:val="28"/>
          <w:szCs w:val="28"/>
        </w:rPr>
        <w:t>ого образования Темрюкский район»</w:t>
      </w:r>
      <w:r w:rsidR="00B42803">
        <w:rPr>
          <w:sz w:val="28"/>
          <w:szCs w:val="28"/>
        </w:rPr>
        <w:t>,</w:t>
      </w:r>
      <w:r w:rsidR="00984871">
        <w:rPr>
          <w:sz w:val="28"/>
          <w:szCs w:val="28"/>
        </w:rPr>
        <w:t xml:space="preserve"> следующие изменения:</w:t>
      </w:r>
      <w:r w:rsidR="00DB2B84" w:rsidRPr="00B44995">
        <w:rPr>
          <w:sz w:val="28"/>
          <w:szCs w:val="28"/>
        </w:rPr>
        <w:t xml:space="preserve"> </w:t>
      </w:r>
    </w:p>
    <w:p w:rsidR="00984871" w:rsidRDefault="00984871" w:rsidP="00984871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42803">
        <w:rPr>
          <w:sz w:val="28"/>
          <w:szCs w:val="28"/>
        </w:rPr>
        <w:t>в наименовании</w:t>
      </w:r>
      <w:r w:rsidR="001E44BB">
        <w:rPr>
          <w:sz w:val="28"/>
          <w:szCs w:val="28"/>
        </w:rPr>
        <w:t>,</w:t>
      </w:r>
      <w:r w:rsidR="00B42803">
        <w:rPr>
          <w:sz w:val="28"/>
          <w:szCs w:val="28"/>
        </w:rPr>
        <w:t xml:space="preserve"> по всему тексту </w:t>
      </w:r>
      <w:r w:rsidR="001E44BB">
        <w:rPr>
          <w:sz w:val="28"/>
          <w:szCs w:val="28"/>
        </w:rPr>
        <w:t>положения</w:t>
      </w:r>
      <w:r w:rsidR="00B42803">
        <w:rPr>
          <w:sz w:val="28"/>
          <w:szCs w:val="28"/>
        </w:rPr>
        <w:t xml:space="preserve"> об управлении опеки и попечительства в отношении несовершеннолетних администрации муниципального образования Темрюкский район вместо слов «муниципальное образование Темрюкский район» читать слова «муниципальное образование Темрюкский муниципальный район Краснодарского края» в соответствующих падежах.</w:t>
      </w:r>
    </w:p>
    <w:p w:rsidR="00B42803" w:rsidRDefault="00B42803" w:rsidP="00984871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муниципального образования Темрюкский муниципальный район Краснодарского края совершить необходимые действия, связанные с изменением наименования юридического лица.</w:t>
      </w:r>
    </w:p>
    <w:p w:rsidR="00B42803" w:rsidRDefault="00B42803" w:rsidP="00984871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Официально опубликовать решение «</w:t>
      </w:r>
      <w:r w:rsidRPr="00B42803">
        <w:rPr>
          <w:sz w:val="28"/>
          <w:szCs w:val="28"/>
        </w:rPr>
        <w:t>О внесении изменений в решение LXIV сессии Совета муниципального образования Темрюкский район VII созыва от 25 июня 2024 г. № 638 «Об утверждении Положения об управлении опеки и попечительства в отношении несовершеннолетних администрации муниципального образования Темрюкский район</w:t>
      </w:r>
      <w:r>
        <w:rPr>
          <w:sz w:val="28"/>
          <w:szCs w:val="28"/>
        </w:rPr>
        <w:t xml:space="preserve">» на официальном сайте </w:t>
      </w:r>
      <w:r>
        <w:rPr>
          <w:sz w:val="28"/>
          <w:szCs w:val="28"/>
        </w:rPr>
        <w:lastRenderedPageBreak/>
        <w:t>муниципального образования Темрюкский район в информационно-телекоммуникационной сети «Интернет».</w:t>
      </w:r>
    </w:p>
    <w:p w:rsidR="00384173" w:rsidRDefault="00B42803" w:rsidP="007E6E8E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42803">
        <w:rPr>
          <w:sz w:val="28"/>
          <w:szCs w:val="28"/>
        </w:rPr>
        <w:t>Контроль за выполнением решения</w:t>
      </w:r>
      <w:r w:rsidR="007E6E8E">
        <w:rPr>
          <w:sz w:val="28"/>
          <w:szCs w:val="28"/>
        </w:rPr>
        <w:t xml:space="preserve"> «</w:t>
      </w:r>
      <w:r w:rsidR="007E6E8E" w:rsidRPr="00B42803">
        <w:rPr>
          <w:sz w:val="28"/>
          <w:szCs w:val="28"/>
        </w:rPr>
        <w:t xml:space="preserve">О внесении изменений в решение LXIV сессии Совета муниципального образования Темрюкский район VII созыва от 25 июня 2024 г. № 638 «Об утверждении Положения об управлении опеки и попечительства в отношении несовершеннолетних администрации </w:t>
      </w:r>
      <w:r w:rsidR="007E6E8E">
        <w:rPr>
          <w:sz w:val="28"/>
          <w:szCs w:val="28"/>
        </w:rPr>
        <w:t xml:space="preserve">муниципального </w:t>
      </w:r>
      <w:r w:rsidR="007E6E8E" w:rsidRPr="00B42803">
        <w:rPr>
          <w:sz w:val="28"/>
          <w:szCs w:val="28"/>
        </w:rPr>
        <w:t>образования Темрюкский район</w:t>
      </w:r>
      <w:r w:rsidRPr="00B42803">
        <w:rPr>
          <w:sz w:val="28"/>
          <w:szCs w:val="28"/>
        </w:rPr>
        <w:t xml:space="preserve"> возло</w:t>
      </w:r>
      <w:r>
        <w:rPr>
          <w:sz w:val="28"/>
          <w:szCs w:val="28"/>
        </w:rPr>
        <w:t xml:space="preserve">жить </w:t>
      </w:r>
      <w:r w:rsidRPr="00B42803">
        <w:rPr>
          <w:sz w:val="28"/>
          <w:szCs w:val="28"/>
        </w:rPr>
        <w:t xml:space="preserve">на заместителя главы муниципального образования </w:t>
      </w:r>
      <w:r>
        <w:rPr>
          <w:sz w:val="28"/>
          <w:szCs w:val="28"/>
        </w:rPr>
        <w:t>Темрюкский</w:t>
      </w:r>
      <w:r w:rsidR="007E6E8E">
        <w:rPr>
          <w:sz w:val="28"/>
          <w:szCs w:val="28"/>
        </w:rPr>
        <w:t xml:space="preserve"> муниципальный район Краснодарского края </w:t>
      </w:r>
      <w:r w:rsidRPr="00B42803">
        <w:rPr>
          <w:sz w:val="28"/>
          <w:szCs w:val="28"/>
        </w:rPr>
        <w:t>О.В. Дяденко и постоянную комиссию Совета муниципального образования Темрюкский район по вопросам социальной защиты населения, здравоохранения, образования, культуры, спорта и делам молодежи (Шаталин)</w:t>
      </w:r>
    </w:p>
    <w:p w:rsidR="00384173" w:rsidRDefault="007E6E8E" w:rsidP="00384173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384173" w:rsidRPr="00A2412F">
        <w:rPr>
          <w:sz w:val="28"/>
          <w:szCs w:val="28"/>
          <w:lang w:eastAsia="zh-CN"/>
        </w:rPr>
        <w:t>. </w:t>
      </w:r>
      <w:r>
        <w:rPr>
          <w:sz w:val="28"/>
          <w:szCs w:val="28"/>
          <w:lang w:eastAsia="zh-CN"/>
        </w:rPr>
        <w:t>Р</w:t>
      </w:r>
      <w:r w:rsidR="00384173" w:rsidRPr="00A2412F">
        <w:rPr>
          <w:sz w:val="28"/>
          <w:szCs w:val="28"/>
          <w:lang w:eastAsia="zh-CN"/>
        </w:rPr>
        <w:t xml:space="preserve">ешение вступает в силу после его официального </w:t>
      </w:r>
      <w:r>
        <w:rPr>
          <w:sz w:val="28"/>
          <w:szCs w:val="28"/>
          <w:lang w:eastAsia="zh-CN"/>
        </w:rPr>
        <w:t xml:space="preserve">обнародования путем официального </w:t>
      </w:r>
      <w:r w:rsidR="00384173" w:rsidRPr="00A2412F">
        <w:rPr>
          <w:sz w:val="28"/>
          <w:szCs w:val="28"/>
          <w:lang w:eastAsia="zh-CN"/>
        </w:rPr>
        <w:t>опубликования.</w:t>
      </w:r>
    </w:p>
    <w:p w:rsidR="00984871" w:rsidRPr="00ED389A" w:rsidRDefault="00984871" w:rsidP="00A27E7C">
      <w:pPr>
        <w:pStyle w:val="a6"/>
        <w:jc w:val="both"/>
        <w:rPr>
          <w:sz w:val="28"/>
          <w:szCs w:val="28"/>
        </w:rPr>
      </w:pPr>
    </w:p>
    <w:p w:rsidR="008A3093" w:rsidRPr="00ED389A" w:rsidRDefault="008A3093" w:rsidP="00A27E7C">
      <w:pPr>
        <w:pStyle w:val="a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5"/>
        <w:gridCol w:w="4193"/>
      </w:tblGrid>
      <w:tr w:rsidR="00B94FE6" w:rsidRPr="00B44995" w:rsidTr="00E91F69">
        <w:tc>
          <w:tcPr>
            <w:tcW w:w="5495" w:type="dxa"/>
            <w:shd w:val="clear" w:color="auto" w:fill="auto"/>
          </w:tcPr>
          <w:p w:rsidR="00032B03" w:rsidRDefault="00032B03" w:rsidP="00E91F6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B94FE6" w:rsidRPr="00B44995" w:rsidRDefault="00032B03" w:rsidP="00E91F6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94FE6" w:rsidRPr="00B449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B94FE6" w:rsidRPr="00B44995"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7E6E8E" w:rsidRDefault="003C5A99" w:rsidP="00E91F69">
            <w:pPr>
              <w:pStyle w:val="a6"/>
              <w:jc w:val="both"/>
              <w:rPr>
                <w:sz w:val="28"/>
                <w:szCs w:val="28"/>
              </w:rPr>
            </w:pPr>
            <w:r w:rsidRPr="003C5A99">
              <w:rPr>
                <w:sz w:val="28"/>
                <w:szCs w:val="28"/>
              </w:rPr>
              <w:t>Темрюкский</w:t>
            </w:r>
            <w:r w:rsidR="007E6E8E">
              <w:rPr>
                <w:sz w:val="28"/>
                <w:szCs w:val="28"/>
              </w:rPr>
              <w:t xml:space="preserve"> муниципальный</w:t>
            </w:r>
            <w:r w:rsidR="00984871">
              <w:rPr>
                <w:sz w:val="28"/>
                <w:szCs w:val="28"/>
              </w:rPr>
              <w:t xml:space="preserve"> район</w:t>
            </w:r>
          </w:p>
          <w:p w:rsidR="00B94FE6" w:rsidRDefault="007E6E8E" w:rsidP="00E91F6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3C5A99" w:rsidRPr="003C5A99">
              <w:rPr>
                <w:sz w:val="28"/>
                <w:szCs w:val="28"/>
              </w:rPr>
              <w:t xml:space="preserve"> </w:t>
            </w:r>
          </w:p>
          <w:p w:rsidR="007E6E8E" w:rsidRPr="00B44995" w:rsidRDefault="007E6E8E" w:rsidP="00E91F69">
            <w:pPr>
              <w:pStyle w:val="a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984871" w:rsidRDefault="00B94FE6" w:rsidP="00E91F69">
            <w:pPr>
              <w:pStyle w:val="a6"/>
              <w:jc w:val="both"/>
              <w:rPr>
                <w:sz w:val="28"/>
                <w:szCs w:val="28"/>
              </w:rPr>
            </w:pPr>
            <w:r w:rsidRPr="000E5B8D">
              <w:rPr>
                <w:sz w:val="28"/>
                <w:szCs w:val="28"/>
              </w:rPr>
              <w:t>_________________</w:t>
            </w:r>
            <w:r w:rsidR="00032B03">
              <w:rPr>
                <w:sz w:val="28"/>
                <w:szCs w:val="28"/>
              </w:rPr>
              <w:t xml:space="preserve"> Д.С. </w:t>
            </w:r>
            <w:proofErr w:type="spellStart"/>
            <w:r w:rsidR="00032B03">
              <w:rPr>
                <w:sz w:val="28"/>
                <w:szCs w:val="28"/>
              </w:rPr>
              <w:t>Каратеев</w:t>
            </w:r>
            <w:proofErr w:type="spellEnd"/>
            <w:r w:rsidRPr="00B44995">
              <w:rPr>
                <w:sz w:val="28"/>
                <w:szCs w:val="28"/>
              </w:rPr>
              <w:t xml:space="preserve"> </w:t>
            </w:r>
          </w:p>
          <w:p w:rsidR="00B94FE6" w:rsidRPr="00B44995" w:rsidRDefault="00B94FE6" w:rsidP="00E91F69">
            <w:pPr>
              <w:pStyle w:val="a6"/>
              <w:jc w:val="both"/>
              <w:rPr>
                <w:sz w:val="28"/>
                <w:szCs w:val="28"/>
              </w:rPr>
            </w:pPr>
            <w:r w:rsidRPr="00B44995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4359" w:type="dxa"/>
            <w:shd w:val="clear" w:color="auto" w:fill="auto"/>
          </w:tcPr>
          <w:p w:rsidR="00B94FE6" w:rsidRPr="00B44995" w:rsidRDefault="00B94FE6" w:rsidP="00E91F69">
            <w:pPr>
              <w:pStyle w:val="a6"/>
              <w:ind w:left="-58"/>
              <w:jc w:val="both"/>
              <w:rPr>
                <w:sz w:val="28"/>
                <w:szCs w:val="28"/>
              </w:rPr>
            </w:pPr>
            <w:r w:rsidRPr="00B4499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</w:t>
            </w:r>
            <w:r w:rsidRPr="00B44995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B44995">
              <w:rPr>
                <w:sz w:val="28"/>
                <w:szCs w:val="28"/>
              </w:rPr>
              <w:t xml:space="preserve"> Совета</w:t>
            </w:r>
          </w:p>
          <w:p w:rsidR="00B94FE6" w:rsidRPr="00B44995" w:rsidRDefault="00B94FE6" w:rsidP="00E91F69">
            <w:pPr>
              <w:pStyle w:val="a6"/>
              <w:ind w:left="-58"/>
              <w:jc w:val="both"/>
              <w:rPr>
                <w:sz w:val="28"/>
                <w:szCs w:val="28"/>
              </w:rPr>
            </w:pPr>
            <w:r w:rsidRPr="00B44995">
              <w:rPr>
                <w:sz w:val="28"/>
                <w:szCs w:val="28"/>
              </w:rPr>
              <w:t xml:space="preserve">   муниципального образования     </w:t>
            </w:r>
          </w:p>
          <w:p w:rsidR="007E6E8E" w:rsidRDefault="00B94FE6" w:rsidP="00984871">
            <w:pPr>
              <w:pStyle w:val="a6"/>
              <w:ind w:left="-58"/>
              <w:jc w:val="both"/>
              <w:rPr>
                <w:sz w:val="28"/>
                <w:szCs w:val="28"/>
              </w:rPr>
            </w:pPr>
            <w:r w:rsidRPr="00B44995">
              <w:rPr>
                <w:sz w:val="28"/>
                <w:szCs w:val="28"/>
              </w:rPr>
              <w:t xml:space="preserve">   </w:t>
            </w:r>
            <w:r w:rsidR="003C5A99" w:rsidRPr="003C5A99">
              <w:rPr>
                <w:sz w:val="28"/>
                <w:szCs w:val="28"/>
              </w:rPr>
              <w:t>Темрюкский</w:t>
            </w:r>
            <w:r w:rsidR="007E6E8E">
              <w:rPr>
                <w:sz w:val="28"/>
                <w:szCs w:val="28"/>
              </w:rPr>
              <w:t xml:space="preserve"> муниципальный</w:t>
            </w:r>
          </w:p>
          <w:p w:rsidR="003C5A99" w:rsidRDefault="007E6E8E" w:rsidP="00984871">
            <w:pPr>
              <w:pStyle w:val="a6"/>
              <w:ind w:lef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</w:t>
            </w:r>
            <w:r w:rsidR="003C5A99" w:rsidRPr="003C5A99">
              <w:rPr>
                <w:sz w:val="28"/>
                <w:szCs w:val="28"/>
              </w:rPr>
              <w:t>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="003C5A99" w:rsidRPr="003C5A99">
              <w:rPr>
                <w:sz w:val="28"/>
                <w:szCs w:val="28"/>
              </w:rPr>
              <w:t xml:space="preserve"> </w:t>
            </w:r>
          </w:p>
          <w:p w:rsidR="007E6E8E" w:rsidRDefault="007E6E8E" w:rsidP="00984871">
            <w:pPr>
              <w:pStyle w:val="a6"/>
              <w:ind w:left="-58"/>
              <w:jc w:val="both"/>
              <w:rPr>
                <w:sz w:val="28"/>
                <w:szCs w:val="28"/>
              </w:rPr>
            </w:pPr>
          </w:p>
          <w:p w:rsidR="00B94FE6" w:rsidRPr="00B44995" w:rsidRDefault="003C5A99" w:rsidP="00E91F69">
            <w:pPr>
              <w:pStyle w:val="a6"/>
              <w:ind w:lef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94FE6" w:rsidRPr="000E5B8D">
              <w:rPr>
                <w:sz w:val="28"/>
                <w:szCs w:val="28"/>
              </w:rPr>
              <w:t>____________</w:t>
            </w:r>
            <w:r w:rsidR="00B94FE6" w:rsidRPr="00B44995">
              <w:rPr>
                <w:sz w:val="28"/>
                <w:szCs w:val="28"/>
              </w:rPr>
              <w:t xml:space="preserve"> </w:t>
            </w:r>
            <w:r w:rsidR="00B94FE6">
              <w:rPr>
                <w:sz w:val="28"/>
                <w:szCs w:val="28"/>
              </w:rPr>
              <w:t xml:space="preserve">С.И. </w:t>
            </w:r>
            <w:proofErr w:type="spellStart"/>
            <w:r w:rsidR="00B94FE6">
              <w:rPr>
                <w:sz w:val="28"/>
                <w:szCs w:val="28"/>
              </w:rPr>
              <w:t>Чмулева</w:t>
            </w:r>
            <w:proofErr w:type="spellEnd"/>
            <w:r w:rsidR="00B94FE6">
              <w:rPr>
                <w:sz w:val="28"/>
                <w:szCs w:val="28"/>
              </w:rPr>
              <w:t xml:space="preserve"> </w:t>
            </w:r>
            <w:r w:rsidR="00B94FE6" w:rsidRPr="00B44995">
              <w:rPr>
                <w:sz w:val="28"/>
                <w:szCs w:val="28"/>
              </w:rPr>
              <w:t xml:space="preserve"> </w:t>
            </w:r>
          </w:p>
        </w:tc>
      </w:tr>
    </w:tbl>
    <w:p w:rsidR="00E0229B" w:rsidRPr="00F92435" w:rsidRDefault="00B94FE6" w:rsidP="00032B03">
      <w:pPr>
        <w:pStyle w:val="a6"/>
        <w:jc w:val="both"/>
        <w:rPr>
          <w:sz w:val="28"/>
          <w:szCs w:val="28"/>
        </w:rPr>
      </w:pPr>
      <w:r w:rsidRPr="00B44995">
        <w:rPr>
          <w:sz w:val="28"/>
          <w:szCs w:val="28"/>
        </w:rPr>
        <w:t>«___</w:t>
      </w:r>
      <w:proofErr w:type="gramStart"/>
      <w:r w:rsidRPr="00B44995">
        <w:rPr>
          <w:sz w:val="28"/>
          <w:szCs w:val="28"/>
        </w:rPr>
        <w:t>_»_</w:t>
      </w:r>
      <w:proofErr w:type="gramEnd"/>
      <w:r w:rsidRPr="00B44995">
        <w:rPr>
          <w:sz w:val="28"/>
          <w:szCs w:val="28"/>
        </w:rPr>
        <w:t>__________</w:t>
      </w:r>
      <w:r>
        <w:rPr>
          <w:sz w:val="28"/>
          <w:szCs w:val="28"/>
        </w:rPr>
        <w:t>__</w:t>
      </w:r>
      <w:r w:rsidRPr="00B44995">
        <w:rPr>
          <w:sz w:val="28"/>
          <w:szCs w:val="28"/>
        </w:rPr>
        <w:t>___ 2</w:t>
      </w:r>
      <w:r w:rsidR="003C5A99">
        <w:rPr>
          <w:sz w:val="28"/>
          <w:szCs w:val="28"/>
        </w:rPr>
        <w:t>025</w:t>
      </w:r>
      <w:r>
        <w:rPr>
          <w:sz w:val="28"/>
          <w:szCs w:val="28"/>
        </w:rPr>
        <w:t xml:space="preserve"> г. </w:t>
      </w:r>
      <w:r w:rsidRPr="00B4499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B449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3C5A99" w:rsidRPr="003C5A99">
        <w:rPr>
          <w:sz w:val="28"/>
          <w:szCs w:val="28"/>
        </w:rPr>
        <w:t>«___</w:t>
      </w:r>
      <w:proofErr w:type="gramStart"/>
      <w:r w:rsidR="003C5A99" w:rsidRPr="003C5A99">
        <w:rPr>
          <w:sz w:val="28"/>
          <w:szCs w:val="28"/>
        </w:rPr>
        <w:t>_»_</w:t>
      </w:r>
      <w:proofErr w:type="gramEnd"/>
      <w:r w:rsidR="003C5A99" w:rsidRPr="003C5A99">
        <w:rPr>
          <w:sz w:val="28"/>
          <w:szCs w:val="28"/>
        </w:rPr>
        <w:t>____________ 2025</w:t>
      </w:r>
      <w:r w:rsidRPr="003C5A99">
        <w:rPr>
          <w:sz w:val="28"/>
          <w:szCs w:val="28"/>
        </w:rPr>
        <w:t xml:space="preserve">  г</w:t>
      </w:r>
      <w:r w:rsidR="00032B03">
        <w:rPr>
          <w:sz w:val="28"/>
          <w:szCs w:val="28"/>
          <w:lang w:val="en-US"/>
        </w:rPr>
        <w:t>.</w:t>
      </w:r>
    </w:p>
    <w:sectPr w:rsidR="00E0229B" w:rsidRPr="00F92435" w:rsidSect="008B242F">
      <w:headerReference w:type="even" r:id="rId9"/>
      <w:headerReference w:type="default" r:id="rId10"/>
      <w:pgSz w:w="11906" w:h="16838"/>
      <w:pgMar w:top="1134" w:right="737" w:bottom="119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23" w:rsidRDefault="009C0223" w:rsidP="007D5D4A">
      <w:r>
        <w:separator/>
      </w:r>
    </w:p>
  </w:endnote>
  <w:endnote w:type="continuationSeparator" w:id="0">
    <w:p w:rsidR="009C0223" w:rsidRDefault="009C0223" w:rsidP="007D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23" w:rsidRDefault="009C0223" w:rsidP="007D5D4A">
      <w:r>
        <w:separator/>
      </w:r>
    </w:p>
  </w:footnote>
  <w:footnote w:type="continuationSeparator" w:id="0">
    <w:p w:rsidR="009C0223" w:rsidRDefault="009C0223" w:rsidP="007D5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FA" w:rsidRDefault="00EF62FA" w:rsidP="00EF62F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F62FA" w:rsidRDefault="00EF62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FA" w:rsidRPr="00321728" w:rsidRDefault="00EF62FA" w:rsidP="00E71131">
    <w:pPr>
      <w:pStyle w:val="a7"/>
      <w:framePr w:wrap="around" w:vAnchor="text" w:hAnchor="page" w:x="6261" w:y="62"/>
      <w:rPr>
        <w:rStyle w:val="ab"/>
        <w:sz w:val="28"/>
        <w:szCs w:val="28"/>
      </w:rPr>
    </w:pPr>
    <w:r w:rsidRPr="00321728">
      <w:rPr>
        <w:rStyle w:val="ab"/>
        <w:sz w:val="28"/>
        <w:szCs w:val="28"/>
      </w:rPr>
      <w:fldChar w:fldCharType="begin"/>
    </w:r>
    <w:r w:rsidRPr="00321728">
      <w:rPr>
        <w:rStyle w:val="ab"/>
        <w:sz w:val="28"/>
        <w:szCs w:val="28"/>
      </w:rPr>
      <w:instrText xml:space="preserve">PAGE  </w:instrText>
    </w:r>
    <w:r w:rsidRPr="00321728">
      <w:rPr>
        <w:rStyle w:val="ab"/>
        <w:sz w:val="28"/>
        <w:szCs w:val="28"/>
      </w:rPr>
      <w:fldChar w:fldCharType="separate"/>
    </w:r>
    <w:r w:rsidR="00032B03">
      <w:rPr>
        <w:rStyle w:val="ab"/>
        <w:noProof/>
        <w:sz w:val="28"/>
        <w:szCs w:val="28"/>
      </w:rPr>
      <w:t>2</w:t>
    </w:r>
    <w:r w:rsidRPr="00321728">
      <w:rPr>
        <w:rStyle w:val="ab"/>
        <w:sz w:val="28"/>
        <w:szCs w:val="28"/>
      </w:rPr>
      <w:fldChar w:fldCharType="end"/>
    </w:r>
  </w:p>
  <w:p w:rsidR="00E71131" w:rsidRDefault="00E711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 w:hint="default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4323FF2"/>
    <w:multiLevelType w:val="hybridMultilevel"/>
    <w:tmpl w:val="53822032"/>
    <w:lvl w:ilvl="0" w:tplc="70BAF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AE"/>
    <w:rsid w:val="00001215"/>
    <w:rsid w:val="0000171E"/>
    <w:rsid w:val="00002383"/>
    <w:rsid w:val="00002EFF"/>
    <w:rsid w:val="00003775"/>
    <w:rsid w:val="00003B70"/>
    <w:rsid w:val="00003DED"/>
    <w:rsid w:val="0000403D"/>
    <w:rsid w:val="00004D21"/>
    <w:rsid w:val="000078E9"/>
    <w:rsid w:val="00007E9A"/>
    <w:rsid w:val="000100AE"/>
    <w:rsid w:val="00010DDE"/>
    <w:rsid w:val="000110E9"/>
    <w:rsid w:val="00014128"/>
    <w:rsid w:val="00015076"/>
    <w:rsid w:val="00015B41"/>
    <w:rsid w:val="00015CE3"/>
    <w:rsid w:val="000165A2"/>
    <w:rsid w:val="00017680"/>
    <w:rsid w:val="0002004D"/>
    <w:rsid w:val="00020176"/>
    <w:rsid w:val="0002034F"/>
    <w:rsid w:val="00020B5A"/>
    <w:rsid w:val="00020F55"/>
    <w:rsid w:val="00021491"/>
    <w:rsid w:val="00021C69"/>
    <w:rsid w:val="00023862"/>
    <w:rsid w:val="0002461C"/>
    <w:rsid w:val="00025183"/>
    <w:rsid w:val="000302F4"/>
    <w:rsid w:val="000303E1"/>
    <w:rsid w:val="00031938"/>
    <w:rsid w:val="0003200D"/>
    <w:rsid w:val="00032B03"/>
    <w:rsid w:val="00032CBB"/>
    <w:rsid w:val="00033D61"/>
    <w:rsid w:val="00034749"/>
    <w:rsid w:val="00034C34"/>
    <w:rsid w:val="00035618"/>
    <w:rsid w:val="000364AE"/>
    <w:rsid w:val="00037E1C"/>
    <w:rsid w:val="000401BA"/>
    <w:rsid w:val="00040CB9"/>
    <w:rsid w:val="000421C7"/>
    <w:rsid w:val="000438F4"/>
    <w:rsid w:val="00043E9F"/>
    <w:rsid w:val="00043FDB"/>
    <w:rsid w:val="00047274"/>
    <w:rsid w:val="0004794D"/>
    <w:rsid w:val="00047E18"/>
    <w:rsid w:val="0005029E"/>
    <w:rsid w:val="00054E83"/>
    <w:rsid w:val="00055CC4"/>
    <w:rsid w:val="00056F54"/>
    <w:rsid w:val="00060258"/>
    <w:rsid w:val="00060FF1"/>
    <w:rsid w:val="00061244"/>
    <w:rsid w:val="00061FC9"/>
    <w:rsid w:val="00063891"/>
    <w:rsid w:val="00063B7E"/>
    <w:rsid w:val="00064B51"/>
    <w:rsid w:val="00064BE6"/>
    <w:rsid w:val="00066106"/>
    <w:rsid w:val="00066872"/>
    <w:rsid w:val="0007029A"/>
    <w:rsid w:val="0007162E"/>
    <w:rsid w:val="00072568"/>
    <w:rsid w:val="000726D1"/>
    <w:rsid w:val="00073301"/>
    <w:rsid w:val="000741B6"/>
    <w:rsid w:val="00075C1C"/>
    <w:rsid w:val="00077594"/>
    <w:rsid w:val="00077B12"/>
    <w:rsid w:val="00077CEA"/>
    <w:rsid w:val="00080082"/>
    <w:rsid w:val="000809C9"/>
    <w:rsid w:val="00080F77"/>
    <w:rsid w:val="00081ED3"/>
    <w:rsid w:val="0008367C"/>
    <w:rsid w:val="000837A6"/>
    <w:rsid w:val="0008481F"/>
    <w:rsid w:val="00087952"/>
    <w:rsid w:val="00090BE4"/>
    <w:rsid w:val="00091478"/>
    <w:rsid w:val="00091B3E"/>
    <w:rsid w:val="00092163"/>
    <w:rsid w:val="00092639"/>
    <w:rsid w:val="00092902"/>
    <w:rsid w:val="0009332F"/>
    <w:rsid w:val="00093AC2"/>
    <w:rsid w:val="00095613"/>
    <w:rsid w:val="00096488"/>
    <w:rsid w:val="00096F1A"/>
    <w:rsid w:val="000A2553"/>
    <w:rsid w:val="000A3B94"/>
    <w:rsid w:val="000A48F6"/>
    <w:rsid w:val="000A50DB"/>
    <w:rsid w:val="000A5EEC"/>
    <w:rsid w:val="000B05FC"/>
    <w:rsid w:val="000B199A"/>
    <w:rsid w:val="000B1BE8"/>
    <w:rsid w:val="000B2585"/>
    <w:rsid w:val="000B28E4"/>
    <w:rsid w:val="000B2B9A"/>
    <w:rsid w:val="000B398A"/>
    <w:rsid w:val="000B3B80"/>
    <w:rsid w:val="000B52DF"/>
    <w:rsid w:val="000B64DE"/>
    <w:rsid w:val="000B662E"/>
    <w:rsid w:val="000C0272"/>
    <w:rsid w:val="000C25D1"/>
    <w:rsid w:val="000C278F"/>
    <w:rsid w:val="000C2A8B"/>
    <w:rsid w:val="000C57DF"/>
    <w:rsid w:val="000C57E5"/>
    <w:rsid w:val="000C5D20"/>
    <w:rsid w:val="000C5D91"/>
    <w:rsid w:val="000C628F"/>
    <w:rsid w:val="000C66CB"/>
    <w:rsid w:val="000C68BB"/>
    <w:rsid w:val="000C705A"/>
    <w:rsid w:val="000C71A5"/>
    <w:rsid w:val="000D15BC"/>
    <w:rsid w:val="000D308B"/>
    <w:rsid w:val="000D3B03"/>
    <w:rsid w:val="000D40B3"/>
    <w:rsid w:val="000D673A"/>
    <w:rsid w:val="000E3F27"/>
    <w:rsid w:val="000E5332"/>
    <w:rsid w:val="000E5B8D"/>
    <w:rsid w:val="000E5B8F"/>
    <w:rsid w:val="000E6133"/>
    <w:rsid w:val="000E788C"/>
    <w:rsid w:val="000F025B"/>
    <w:rsid w:val="000F0BB4"/>
    <w:rsid w:val="000F0E9C"/>
    <w:rsid w:val="000F1D79"/>
    <w:rsid w:val="000F1F53"/>
    <w:rsid w:val="000F229B"/>
    <w:rsid w:val="000F2B7E"/>
    <w:rsid w:val="000F3172"/>
    <w:rsid w:val="000F380B"/>
    <w:rsid w:val="000F3CA7"/>
    <w:rsid w:val="000F5B64"/>
    <w:rsid w:val="000F6408"/>
    <w:rsid w:val="0010404F"/>
    <w:rsid w:val="00105EB2"/>
    <w:rsid w:val="00106130"/>
    <w:rsid w:val="0010682D"/>
    <w:rsid w:val="00110E43"/>
    <w:rsid w:val="0011102C"/>
    <w:rsid w:val="00111EC1"/>
    <w:rsid w:val="001123F4"/>
    <w:rsid w:val="00112830"/>
    <w:rsid w:val="00114720"/>
    <w:rsid w:val="00117B4B"/>
    <w:rsid w:val="00120DB5"/>
    <w:rsid w:val="001215D5"/>
    <w:rsid w:val="00121A8A"/>
    <w:rsid w:val="00121B94"/>
    <w:rsid w:val="00122258"/>
    <w:rsid w:val="00123F9D"/>
    <w:rsid w:val="0012697E"/>
    <w:rsid w:val="001269EF"/>
    <w:rsid w:val="00126C66"/>
    <w:rsid w:val="001270D1"/>
    <w:rsid w:val="00131385"/>
    <w:rsid w:val="00131519"/>
    <w:rsid w:val="00131DE2"/>
    <w:rsid w:val="00132079"/>
    <w:rsid w:val="001322CA"/>
    <w:rsid w:val="00132860"/>
    <w:rsid w:val="00133961"/>
    <w:rsid w:val="00133AB7"/>
    <w:rsid w:val="00136B42"/>
    <w:rsid w:val="001403BD"/>
    <w:rsid w:val="00140930"/>
    <w:rsid w:val="001412DC"/>
    <w:rsid w:val="001419AA"/>
    <w:rsid w:val="00141CF7"/>
    <w:rsid w:val="00141E2C"/>
    <w:rsid w:val="00141F4D"/>
    <w:rsid w:val="00143A11"/>
    <w:rsid w:val="00143C58"/>
    <w:rsid w:val="001443F8"/>
    <w:rsid w:val="00144995"/>
    <w:rsid w:val="00145E41"/>
    <w:rsid w:val="00146D66"/>
    <w:rsid w:val="00147627"/>
    <w:rsid w:val="001479B0"/>
    <w:rsid w:val="00147FDB"/>
    <w:rsid w:val="001530E9"/>
    <w:rsid w:val="00155394"/>
    <w:rsid w:val="0015539E"/>
    <w:rsid w:val="00155CA5"/>
    <w:rsid w:val="00157CB5"/>
    <w:rsid w:val="00161CA4"/>
    <w:rsid w:val="0016219D"/>
    <w:rsid w:val="00162B69"/>
    <w:rsid w:val="0016308C"/>
    <w:rsid w:val="0016391B"/>
    <w:rsid w:val="00163A84"/>
    <w:rsid w:val="00163CA1"/>
    <w:rsid w:val="0016417D"/>
    <w:rsid w:val="00164919"/>
    <w:rsid w:val="00164E4B"/>
    <w:rsid w:val="0016537E"/>
    <w:rsid w:val="001667D4"/>
    <w:rsid w:val="001668DC"/>
    <w:rsid w:val="00167996"/>
    <w:rsid w:val="00167E32"/>
    <w:rsid w:val="00170360"/>
    <w:rsid w:val="00170567"/>
    <w:rsid w:val="00170A01"/>
    <w:rsid w:val="00174FD2"/>
    <w:rsid w:val="0017635F"/>
    <w:rsid w:val="001770BE"/>
    <w:rsid w:val="001775C6"/>
    <w:rsid w:val="00180EA8"/>
    <w:rsid w:val="001824B0"/>
    <w:rsid w:val="00184B5D"/>
    <w:rsid w:val="001857D2"/>
    <w:rsid w:val="00186C6E"/>
    <w:rsid w:val="00187200"/>
    <w:rsid w:val="0018795F"/>
    <w:rsid w:val="00187FC8"/>
    <w:rsid w:val="00191CDF"/>
    <w:rsid w:val="001925CE"/>
    <w:rsid w:val="00193195"/>
    <w:rsid w:val="00193B61"/>
    <w:rsid w:val="00193E21"/>
    <w:rsid w:val="00193FC2"/>
    <w:rsid w:val="001941BC"/>
    <w:rsid w:val="001971BA"/>
    <w:rsid w:val="0019746D"/>
    <w:rsid w:val="001A550D"/>
    <w:rsid w:val="001A5D4B"/>
    <w:rsid w:val="001A60DB"/>
    <w:rsid w:val="001A6A31"/>
    <w:rsid w:val="001B2590"/>
    <w:rsid w:val="001B2A3B"/>
    <w:rsid w:val="001B2DA5"/>
    <w:rsid w:val="001B36F9"/>
    <w:rsid w:val="001B3E8E"/>
    <w:rsid w:val="001B5C6C"/>
    <w:rsid w:val="001C16E6"/>
    <w:rsid w:val="001C1A68"/>
    <w:rsid w:val="001C1E24"/>
    <w:rsid w:val="001C2158"/>
    <w:rsid w:val="001C4F63"/>
    <w:rsid w:val="001C5793"/>
    <w:rsid w:val="001C641E"/>
    <w:rsid w:val="001C69F4"/>
    <w:rsid w:val="001D21FA"/>
    <w:rsid w:val="001D263C"/>
    <w:rsid w:val="001E0204"/>
    <w:rsid w:val="001E0CC4"/>
    <w:rsid w:val="001E1FE2"/>
    <w:rsid w:val="001E2F92"/>
    <w:rsid w:val="001E43B9"/>
    <w:rsid w:val="001E44BB"/>
    <w:rsid w:val="001E4A23"/>
    <w:rsid w:val="001E73F8"/>
    <w:rsid w:val="001F068F"/>
    <w:rsid w:val="001F1DF5"/>
    <w:rsid w:val="001F2ECB"/>
    <w:rsid w:val="001F3849"/>
    <w:rsid w:val="001F4263"/>
    <w:rsid w:val="001F4E2E"/>
    <w:rsid w:val="001F5133"/>
    <w:rsid w:val="001F67A2"/>
    <w:rsid w:val="001F6838"/>
    <w:rsid w:val="001F68CF"/>
    <w:rsid w:val="001F6F68"/>
    <w:rsid w:val="002000C4"/>
    <w:rsid w:val="00202B3E"/>
    <w:rsid w:val="00202D8E"/>
    <w:rsid w:val="00202F56"/>
    <w:rsid w:val="0020726D"/>
    <w:rsid w:val="002072AE"/>
    <w:rsid w:val="002112EF"/>
    <w:rsid w:val="00212F31"/>
    <w:rsid w:val="00216D96"/>
    <w:rsid w:val="00220DBC"/>
    <w:rsid w:val="00221DE2"/>
    <w:rsid w:val="002227EA"/>
    <w:rsid w:val="00222B09"/>
    <w:rsid w:val="002244F3"/>
    <w:rsid w:val="002249CA"/>
    <w:rsid w:val="00224ABF"/>
    <w:rsid w:val="002254F3"/>
    <w:rsid w:val="00226967"/>
    <w:rsid w:val="00227F5F"/>
    <w:rsid w:val="002318FF"/>
    <w:rsid w:val="00232A85"/>
    <w:rsid w:val="0023337C"/>
    <w:rsid w:val="002341F7"/>
    <w:rsid w:val="00235668"/>
    <w:rsid w:val="00236388"/>
    <w:rsid w:val="0023782E"/>
    <w:rsid w:val="0024024A"/>
    <w:rsid w:val="002406C6"/>
    <w:rsid w:val="00242F00"/>
    <w:rsid w:val="0024530F"/>
    <w:rsid w:val="002458F8"/>
    <w:rsid w:val="00246820"/>
    <w:rsid w:val="00246F32"/>
    <w:rsid w:val="002472E6"/>
    <w:rsid w:val="0024767E"/>
    <w:rsid w:val="002479E5"/>
    <w:rsid w:val="00250172"/>
    <w:rsid w:val="002505E0"/>
    <w:rsid w:val="00250650"/>
    <w:rsid w:val="002515F1"/>
    <w:rsid w:val="00252573"/>
    <w:rsid w:val="00253B52"/>
    <w:rsid w:val="00254A4E"/>
    <w:rsid w:val="00254A80"/>
    <w:rsid w:val="002553C0"/>
    <w:rsid w:val="00255829"/>
    <w:rsid w:val="002605B3"/>
    <w:rsid w:val="002628D2"/>
    <w:rsid w:val="00262F44"/>
    <w:rsid w:val="002636D9"/>
    <w:rsid w:val="00263746"/>
    <w:rsid w:val="00264C8A"/>
    <w:rsid w:val="00264FAF"/>
    <w:rsid w:val="00265496"/>
    <w:rsid w:val="002654ED"/>
    <w:rsid w:val="00265CB5"/>
    <w:rsid w:val="00266F11"/>
    <w:rsid w:val="00267074"/>
    <w:rsid w:val="00267E42"/>
    <w:rsid w:val="002706C4"/>
    <w:rsid w:val="00270B0B"/>
    <w:rsid w:val="00270F7C"/>
    <w:rsid w:val="00271783"/>
    <w:rsid w:val="002723A6"/>
    <w:rsid w:val="002754C1"/>
    <w:rsid w:val="00276562"/>
    <w:rsid w:val="00277F08"/>
    <w:rsid w:val="00281230"/>
    <w:rsid w:val="00281417"/>
    <w:rsid w:val="00281ECC"/>
    <w:rsid w:val="002825B1"/>
    <w:rsid w:val="0028270A"/>
    <w:rsid w:val="00282968"/>
    <w:rsid w:val="00283451"/>
    <w:rsid w:val="00283530"/>
    <w:rsid w:val="00283A91"/>
    <w:rsid w:val="00283F5E"/>
    <w:rsid w:val="00284B67"/>
    <w:rsid w:val="00284CCB"/>
    <w:rsid w:val="002858CB"/>
    <w:rsid w:val="00291A4D"/>
    <w:rsid w:val="0029215A"/>
    <w:rsid w:val="00292778"/>
    <w:rsid w:val="0029392B"/>
    <w:rsid w:val="00294C01"/>
    <w:rsid w:val="002959F4"/>
    <w:rsid w:val="002A0ACF"/>
    <w:rsid w:val="002A0C6E"/>
    <w:rsid w:val="002A15F9"/>
    <w:rsid w:val="002A18BD"/>
    <w:rsid w:val="002A1DDA"/>
    <w:rsid w:val="002A446F"/>
    <w:rsid w:val="002A5CD3"/>
    <w:rsid w:val="002A7F2E"/>
    <w:rsid w:val="002B1C07"/>
    <w:rsid w:val="002B2F0B"/>
    <w:rsid w:val="002B35B7"/>
    <w:rsid w:val="002B5E5E"/>
    <w:rsid w:val="002B68A7"/>
    <w:rsid w:val="002B6EEA"/>
    <w:rsid w:val="002C0354"/>
    <w:rsid w:val="002C1061"/>
    <w:rsid w:val="002C15AE"/>
    <w:rsid w:val="002C1BF6"/>
    <w:rsid w:val="002C1D07"/>
    <w:rsid w:val="002C266A"/>
    <w:rsid w:val="002C300C"/>
    <w:rsid w:val="002C393F"/>
    <w:rsid w:val="002C43CA"/>
    <w:rsid w:val="002C4E89"/>
    <w:rsid w:val="002C4FDD"/>
    <w:rsid w:val="002C54CB"/>
    <w:rsid w:val="002D1369"/>
    <w:rsid w:val="002D21EF"/>
    <w:rsid w:val="002D460E"/>
    <w:rsid w:val="002D4F37"/>
    <w:rsid w:val="002E0384"/>
    <w:rsid w:val="002E355C"/>
    <w:rsid w:val="002E6469"/>
    <w:rsid w:val="002E66C9"/>
    <w:rsid w:val="002E7618"/>
    <w:rsid w:val="002F01D8"/>
    <w:rsid w:val="002F04EC"/>
    <w:rsid w:val="002F05BF"/>
    <w:rsid w:val="002F2858"/>
    <w:rsid w:val="002F54F4"/>
    <w:rsid w:val="002F5655"/>
    <w:rsid w:val="002F56B5"/>
    <w:rsid w:val="002F5C8A"/>
    <w:rsid w:val="002F7205"/>
    <w:rsid w:val="003000B5"/>
    <w:rsid w:val="00302C61"/>
    <w:rsid w:val="00302E9A"/>
    <w:rsid w:val="00303288"/>
    <w:rsid w:val="00303B34"/>
    <w:rsid w:val="003046D2"/>
    <w:rsid w:val="003060FD"/>
    <w:rsid w:val="00307DF1"/>
    <w:rsid w:val="003112BB"/>
    <w:rsid w:val="00311624"/>
    <w:rsid w:val="00312B62"/>
    <w:rsid w:val="00315868"/>
    <w:rsid w:val="003166E2"/>
    <w:rsid w:val="003177D4"/>
    <w:rsid w:val="00317B4F"/>
    <w:rsid w:val="00321728"/>
    <w:rsid w:val="00322807"/>
    <w:rsid w:val="003254CD"/>
    <w:rsid w:val="00327329"/>
    <w:rsid w:val="00327FBC"/>
    <w:rsid w:val="003321D9"/>
    <w:rsid w:val="003326D8"/>
    <w:rsid w:val="003328E4"/>
    <w:rsid w:val="0033338F"/>
    <w:rsid w:val="00335F44"/>
    <w:rsid w:val="00336B12"/>
    <w:rsid w:val="003414DD"/>
    <w:rsid w:val="00341E9D"/>
    <w:rsid w:val="003423F1"/>
    <w:rsid w:val="003424CC"/>
    <w:rsid w:val="00345E78"/>
    <w:rsid w:val="0034715A"/>
    <w:rsid w:val="003476B0"/>
    <w:rsid w:val="00350E2A"/>
    <w:rsid w:val="00351B7D"/>
    <w:rsid w:val="00351F05"/>
    <w:rsid w:val="0035239D"/>
    <w:rsid w:val="00353A06"/>
    <w:rsid w:val="00353CAF"/>
    <w:rsid w:val="00355427"/>
    <w:rsid w:val="00355A3D"/>
    <w:rsid w:val="00355E5C"/>
    <w:rsid w:val="00357893"/>
    <w:rsid w:val="00357C05"/>
    <w:rsid w:val="00363F7F"/>
    <w:rsid w:val="00364F7F"/>
    <w:rsid w:val="00365FCF"/>
    <w:rsid w:val="00366A10"/>
    <w:rsid w:val="00366EE9"/>
    <w:rsid w:val="003670FD"/>
    <w:rsid w:val="00367FEA"/>
    <w:rsid w:val="0037506B"/>
    <w:rsid w:val="003778A9"/>
    <w:rsid w:val="00377B92"/>
    <w:rsid w:val="00380278"/>
    <w:rsid w:val="00384173"/>
    <w:rsid w:val="00385015"/>
    <w:rsid w:val="003852AF"/>
    <w:rsid w:val="003855B8"/>
    <w:rsid w:val="0038591C"/>
    <w:rsid w:val="0038762B"/>
    <w:rsid w:val="003906BB"/>
    <w:rsid w:val="00390763"/>
    <w:rsid w:val="003909EE"/>
    <w:rsid w:val="00391873"/>
    <w:rsid w:val="003928F5"/>
    <w:rsid w:val="003946A9"/>
    <w:rsid w:val="00395F4A"/>
    <w:rsid w:val="003969FF"/>
    <w:rsid w:val="00397777"/>
    <w:rsid w:val="003A036D"/>
    <w:rsid w:val="003A4CE8"/>
    <w:rsid w:val="003A52FE"/>
    <w:rsid w:val="003A5A10"/>
    <w:rsid w:val="003A6233"/>
    <w:rsid w:val="003A63E1"/>
    <w:rsid w:val="003A7195"/>
    <w:rsid w:val="003B0685"/>
    <w:rsid w:val="003B2814"/>
    <w:rsid w:val="003B3525"/>
    <w:rsid w:val="003B3A17"/>
    <w:rsid w:val="003B465A"/>
    <w:rsid w:val="003B597F"/>
    <w:rsid w:val="003B600E"/>
    <w:rsid w:val="003C0970"/>
    <w:rsid w:val="003C0C64"/>
    <w:rsid w:val="003C0DC5"/>
    <w:rsid w:val="003C1464"/>
    <w:rsid w:val="003C2B62"/>
    <w:rsid w:val="003C323A"/>
    <w:rsid w:val="003C5A99"/>
    <w:rsid w:val="003C6AAF"/>
    <w:rsid w:val="003D0448"/>
    <w:rsid w:val="003D0590"/>
    <w:rsid w:val="003D177A"/>
    <w:rsid w:val="003D2A08"/>
    <w:rsid w:val="003D4F80"/>
    <w:rsid w:val="003D500D"/>
    <w:rsid w:val="003D72C7"/>
    <w:rsid w:val="003E043C"/>
    <w:rsid w:val="003E0EF5"/>
    <w:rsid w:val="003E6E0E"/>
    <w:rsid w:val="003E7899"/>
    <w:rsid w:val="003F0326"/>
    <w:rsid w:val="003F0584"/>
    <w:rsid w:val="003F09A8"/>
    <w:rsid w:val="003F0AA1"/>
    <w:rsid w:val="003F136B"/>
    <w:rsid w:val="003F13CF"/>
    <w:rsid w:val="003F1B7D"/>
    <w:rsid w:val="003F224E"/>
    <w:rsid w:val="003F2D5B"/>
    <w:rsid w:val="003F31C4"/>
    <w:rsid w:val="003F3FAE"/>
    <w:rsid w:val="003F4CF3"/>
    <w:rsid w:val="003F6243"/>
    <w:rsid w:val="0040017A"/>
    <w:rsid w:val="004008F6"/>
    <w:rsid w:val="00400D70"/>
    <w:rsid w:val="004019F2"/>
    <w:rsid w:val="00401A8A"/>
    <w:rsid w:val="00402540"/>
    <w:rsid w:val="004031D4"/>
    <w:rsid w:val="004032E6"/>
    <w:rsid w:val="00405913"/>
    <w:rsid w:val="0040602E"/>
    <w:rsid w:val="004061AE"/>
    <w:rsid w:val="00406F26"/>
    <w:rsid w:val="004071F6"/>
    <w:rsid w:val="00407401"/>
    <w:rsid w:val="0040756D"/>
    <w:rsid w:val="00407A07"/>
    <w:rsid w:val="00407D88"/>
    <w:rsid w:val="0041003D"/>
    <w:rsid w:val="00411298"/>
    <w:rsid w:val="004117E9"/>
    <w:rsid w:val="00413BF6"/>
    <w:rsid w:val="004152F2"/>
    <w:rsid w:val="00416254"/>
    <w:rsid w:val="00417587"/>
    <w:rsid w:val="004177F0"/>
    <w:rsid w:val="00420B8B"/>
    <w:rsid w:val="00423DC3"/>
    <w:rsid w:val="00424541"/>
    <w:rsid w:val="004255B2"/>
    <w:rsid w:val="004266CD"/>
    <w:rsid w:val="0042701F"/>
    <w:rsid w:val="004272D7"/>
    <w:rsid w:val="004302D6"/>
    <w:rsid w:val="004311BA"/>
    <w:rsid w:val="004317DD"/>
    <w:rsid w:val="00431B95"/>
    <w:rsid w:val="00433043"/>
    <w:rsid w:val="00433B1A"/>
    <w:rsid w:val="00434390"/>
    <w:rsid w:val="00434DB8"/>
    <w:rsid w:val="00435670"/>
    <w:rsid w:val="0043727F"/>
    <w:rsid w:val="00437660"/>
    <w:rsid w:val="00437976"/>
    <w:rsid w:val="00437E89"/>
    <w:rsid w:val="00437F65"/>
    <w:rsid w:val="0044173C"/>
    <w:rsid w:val="0044382B"/>
    <w:rsid w:val="00444101"/>
    <w:rsid w:val="00444BBE"/>
    <w:rsid w:val="00444F87"/>
    <w:rsid w:val="00445EBF"/>
    <w:rsid w:val="00447624"/>
    <w:rsid w:val="00450251"/>
    <w:rsid w:val="00450627"/>
    <w:rsid w:val="004523F7"/>
    <w:rsid w:val="004526A7"/>
    <w:rsid w:val="00454B19"/>
    <w:rsid w:val="00455F31"/>
    <w:rsid w:val="0046055A"/>
    <w:rsid w:val="00460AD9"/>
    <w:rsid w:val="00460F46"/>
    <w:rsid w:val="004622E2"/>
    <w:rsid w:val="00462520"/>
    <w:rsid w:val="004635C1"/>
    <w:rsid w:val="00464D0C"/>
    <w:rsid w:val="00465716"/>
    <w:rsid w:val="004662DA"/>
    <w:rsid w:val="004664F7"/>
    <w:rsid w:val="004677F3"/>
    <w:rsid w:val="004719E0"/>
    <w:rsid w:val="004723D3"/>
    <w:rsid w:val="0047334F"/>
    <w:rsid w:val="004750D7"/>
    <w:rsid w:val="004751B7"/>
    <w:rsid w:val="00475646"/>
    <w:rsid w:val="00476C67"/>
    <w:rsid w:val="004778A5"/>
    <w:rsid w:val="00477E2F"/>
    <w:rsid w:val="00484D8D"/>
    <w:rsid w:val="00485A0B"/>
    <w:rsid w:val="004868A9"/>
    <w:rsid w:val="0048727C"/>
    <w:rsid w:val="00487741"/>
    <w:rsid w:val="0049065F"/>
    <w:rsid w:val="00490B7F"/>
    <w:rsid w:val="0049124F"/>
    <w:rsid w:val="00492BB6"/>
    <w:rsid w:val="004935C8"/>
    <w:rsid w:val="00493D1E"/>
    <w:rsid w:val="0049464C"/>
    <w:rsid w:val="0049540B"/>
    <w:rsid w:val="004A02A2"/>
    <w:rsid w:val="004A7B5E"/>
    <w:rsid w:val="004B0D72"/>
    <w:rsid w:val="004B26A4"/>
    <w:rsid w:val="004B3055"/>
    <w:rsid w:val="004B36E2"/>
    <w:rsid w:val="004B4AD1"/>
    <w:rsid w:val="004B5ADE"/>
    <w:rsid w:val="004B5DA9"/>
    <w:rsid w:val="004B6C99"/>
    <w:rsid w:val="004B6F92"/>
    <w:rsid w:val="004B71DC"/>
    <w:rsid w:val="004B7BC7"/>
    <w:rsid w:val="004C01FA"/>
    <w:rsid w:val="004C0EE2"/>
    <w:rsid w:val="004C2E54"/>
    <w:rsid w:val="004C763C"/>
    <w:rsid w:val="004D13C3"/>
    <w:rsid w:val="004D2B88"/>
    <w:rsid w:val="004D52C1"/>
    <w:rsid w:val="004D71D5"/>
    <w:rsid w:val="004D7C55"/>
    <w:rsid w:val="004E11F5"/>
    <w:rsid w:val="004E1E14"/>
    <w:rsid w:val="004E3110"/>
    <w:rsid w:val="004E40DE"/>
    <w:rsid w:val="004E5043"/>
    <w:rsid w:val="004E5A52"/>
    <w:rsid w:val="004E5B35"/>
    <w:rsid w:val="004E76D8"/>
    <w:rsid w:val="004F0373"/>
    <w:rsid w:val="004F1747"/>
    <w:rsid w:val="004F20F4"/>
    <w:rsid w:val="004F21B0"/>
    <w:rsid w:val="004F27E0"/>
    <w:rsid w:val="004F306C"/>
    <w:rsid w:val="004F476D"/>
    <w:rsid w:val="004F4E23"/>
    <w:rsid w:val="004F58B2"/>
    <w:rsid w:val="004F62A7"/>
    <w:rsid w:val="004F759B"/>
    <w:rsid w:val="00502438"/>
    <w:rsid w:val="0050318D"/>
    <w:rsid w:val="00506128"/>
    <w:rsid w:val="00506438"/>
    <w:rsid w:val="005100AB"/>
    <w:rsid w:val="00511467"/>
    <w:rsid w:val="0051147E"/>
    <w:rsid w:val="00511C09"/>
    <w:rsid w:val="00512BB9"/>
    <w:rsid w:val="005130D1"/>
    <w:rsid w:val="00513EAA"/>
    <w:rsid w:val="00514BF4"/>
    <w:rsid w:val="00515662"/>
    <w:rsid w:val="00515FD3"/>
    <w:rsid w:val="00516917"/>
    <w:rsid w:val="0051778C"/>
    <w:rsid w:val="005206FE"/>
    <w:rsid w:val="00521177"/>
    <w:rsid w:val="00522582"/>
    <w:rsid w:val="005225DD"/>
    <w:rsid w:val="0052378A"/>
    <w:rsid w:val="0052397F"/>
    <w:rsid w:val="00524611"/>
    <w:rsid w:val="0052468F"/>
    <w:rsid w:val="00524894"/>
    <w:rsid w:val="0052542C"/>
    <w:rsid w:val="00525CE5"/>
    <w:rsid w:val="00527B08"/>
    <w:rsid w:val="00527D85"/>
    <w:rsid w:val="005304F9"/>
    <w:rsid w:val="00530A6F"/>
    <w:rsid w:val="00531E73"/>
    <w:rsid w:val="005325F7"/>
    <w:rsid w:val="00533632"/>
    <w:rsid w:val="00533821"/>
    <w:rsid w:val="00534B55"/>
    <w:rsid w:val="00534E60"/>
    <w:rsid w:val="0053564A"/>
    <w:rsid w:val="00535BB9"/>
    <w:rsid w:val="00541615"/>
    <w:rsid w:val="00541FE5"/>
    <w:rsid w:val="0054313C"/>
    <w:rsid w:val="005445D9"/>
    <w:rsid w:val="00545961"/>
    <w:rsid w:val="00545B7E"/>
    <w:rsid w:val="00547077"/>
    <w:rsid w:val="00547BB6"/>
    <w:rsid w:val="005524CA"/>
    <w:rsid w:val="00552A0F"/>
    <w:rsid w:val="0055379C"/>
    <w:rsid w:val="00554E14"/>
    <w:rsid w:val="00554F59"/>
    <w:rsid w:val="00555C42"/>
    <w:rsid w:val="00561336"/>
    <w:rsid w:val="0056133E"/>
    <w:rsid w:val="0056160D"/>
    <w:rsid w:val="005617E9"/>
    <w:rsid w:val="0056194F"/>
    <w:rsid w:val="005631E4"/>
    <w:rsid w:val="00563E03"/>
    <w:rsid w:val="005648DD"/>
    <w:rsid w:val="005653D0"/>
    <w:rsid w:val="00565FE3"/>
    <w:rsid w:val="00566594"/>
    <w:rsid w:val="00567BF6"/>
    <w:rsid w:val="00570039"/>
    <w:rsid w:val="00571888"/>
    <w:rsid w:val="00573D29"/>
    <w:rsid w:val="005758EA"/>
    <w:rsid w:val="00575C99"/>
    <w:rsid w:val="00576285"/>
    <w:rsid w:val="005773BE"/>
    <w:rsid w:val="0058358F"/>
    <w:rsid w:val="00583D40"/>
    <w:rsid w:val="005848DF"/>
    <w:rsid w:val="00584E03"/>
    <w:rsid w:val="00587DC5"/>
    <w:rsid w:val="0059171F"/>
    <w:rsid w:val="00592809"/>
    <w:rsid w:val="00593A73"/>
    <w:rsid w:val="00594771"/>
    <w:rsid w:val="00594AC9"/>
    <w:rsid w:val="00596793"/>
    <w:rsid w:val="0059699D"/>
    <w:rsid w:val="00597454"/>
    <w:rsid w:val="005A072A"/>
    <w:rsid w:val="005A0872"/>
    <w:rsid w:val="005A1263"/>
    <w:rsid w:val="005A1725"/>
    <w:rsid w:val="005A2AEE"/>
    <w:rsid w:val="005A3031"/>
    <w:rsid w:val="005A3A53"/>
    <w:rsid w:val="005A5642"/>
    <w:rsid w:val="005A58B9"/>
    <w:rsid w:val="005A5B57"/>
    <w:rsid w:val="005A5E03"/>
    <w:rsid w:val="005A6346"/>
    <w:rsid w:val="005A68B8"/>
    <w:rsid w:val="005B05FA"/>
    <w:rsid w:val="005B0733"/>
    <w:rsid w:val="005B0DBB"/>
    <w:rsid w:val="005B150C"/>
    <w:rsid w:val="005B177B"/>
    <w:rsid w:val="005B1E18"/>
    <w:rsid w:val="005B3D7B"/>
    <w:rsid w:val="005B57BF"/>
    <w:rsid w:val="005B5F6E"/>
    <w:rsid w:val="005C004B"/>
    <w:rsid w:val="005C00D3"/>
    <w:rsid w:val="005C3CAA"/>
    <w:rsid w:val="005C4C9D"/>
    <w:rsid w:val="005C5DE0"/>
    <w:rsid w:val="005C6405"/>
    <w:rsid w:val="005C7E99"/>
    <w:rsid w:val="005D00C1"/>
    <w:rsid w:val="005D0A92"/>
    <w:rsid w:val="005D1A21"/>
    <w:rsid w:val="005D28B5"/>
    <w:rsid w:val="005D328F"/>
    <w:rsid w:val="005D334B"/>
    <w:rsid w:val="005D4161"/>
    <w:rsid w:val="005D5A62"/>
    <w:rsid w:val="005D748E"/>
    <w:rsid w:val="005E040E"/>
    <w:rsid w:val="005E060B"/>
    <w:rsid w:val="005E12BB"/>
    <w:rsid w:val="005E2568"/>
    <w:rsid w:val="005E28AF"/>
    <w:rsid w:val="005E2A67"/>
    <w:rsid w:val="005E3E30"/>
    <w:rsid w:val="005E3EEA"/>
    <w:rsid w:val="005E6A00"/>
    <w:rsid w:val="005E6F14"/>
    <w:rsid w:val="005E7685"/>
    <w:rsid w:val="005F0388"/>
    <w:rsid w:val="005F125C"/>
    <w:rsid w:val="005F12BF"/>
    <w:rsid w:val="005F24B6"/>
    <w:rsid w:val="005F3A72"/>
    <w:rsid w:val="005F434B"/>
    <w:rsid w:val="005F489A"/>
    <w:rsid w:val="005F527E"/>
    <w:rsid w:val="005F533D"/>
    <w:rsid w:val="005F62E7"/>
    <w:rsid w:val="005F644A"/>
    <w:rsid w:val="005F75F4"/>
    <w:rsid w:val="005F778A"/>
    <w:rsid w:val="005F77AB"/>
    <w:rsid w:val="0060087E"/>
    <w:rsid w:val="006014A3"/>
    <w:rsid w:val="00601C41"/>
    <w:rsid w:val="0060210F"/>
    <w:rsid w:val="00602DD6"/>
    <w:rsid w:val="0060358A"/>
    <w:rsid w:val="00605920"/>
    <w:rsid w:val="00606A91"/>
    <w:rsid w:val="00607761"/>
    <w:rsid w:val="006107AA"/>
    <w:rsid w:val="00610C06"/>
    <w:rsid w:val="0061125E"/>
    <w:rsid w:val="00611714"/>
    <w:rsid w:val="00611B35"/>
    <w:rsid w:val="006136EC"/>
    <w:rsid w:val="00613C3F"/>
    <w:rsid w:val="00613C8B"/>
    <w:rsid w:val="006159E5"/>
    <w:rsid w:val="0061786F"/>
    <w:rsid w:val="00620E95"/>
    <w:rsid w:val="00622870"/>
    <w:rsid w:val="00622D91"/>
    <w:rsid w:val="006310F0"/>
    <w:rsid w:val="00631148"/>
    <w:rsid w:val="0063120A"/>
    <w:rsid w:val="00631B5B"/>
    <w:rsid w:val="006333CE"/>
    <w:rsid w:val="00633E4A"/>
    <w:rsid w:val="0063546C"/>
    <w:rsid w:val="00636059"/>
    <w:rsid w:val="006376FD"/>
    <w:rsid w:val="00637832"/>
    <w:rsid w:val="00641233"/>
    <w:rsid w:val="00642C82"/>
    <w:rsid w:val="00642F23"/>
    <w:rsid w:val="006431F4"/>
    <w:rsid w:val="00644929"/>
    <w:rsid w:val="00644AFF"/>
    <w:rsid w:val="006457BB"/>
    <w:rsid w:val="00645D6A"/>
    <w:rsid w:val="006504CA"/>
    <w:rsid w:val="006519C8"/>
    <w:rsid w:val="00651B02"/>
    <w:rsid w:val="0065200F"/>
    <w:rsid w:val="00652B29"/>
    <w:rsid w:val="006531C3"/>
    <w:rsid w:val="0065420A"/>
    <w:rsid w:val="006546D1"/>
    <w:rsid w:val="006563C5"/>
    <w:rsid w:val="006578FE"/>
    <w:rsid w:val="0066121F"/>
    <w:rsid w:val="0066332A"/>
    <w:rsid w:val="00663AFA"/>
    <w:rsid w:val="00666289"/>
    <w:rsid w:val="006668B8"/>
    <w:rsid w:val="00666B6E"/>
    <w:rsid w:val="00667934"/>
    <w:rsid w:val="00667A61"/>
    <w:rsid w:val="00667AE4"/>
    <w:rsid w:val="00667BFA"/>
    <w:rsid w:val="00667F5C"/>
    <w:rsid w:val="00670627"/>
    <w:rsid w:val="00670A09"/>
    <w:rsid w:val="00670EE7"/>
    <w:rsid w:val="00671454"/>
    <w:rsid w:val="00673A2A"/>
    <w:rsid w:val="00674741"/>
    <w:rsid w:val="00674AF1"/>
    <w:rsid w:val="00674AFE"/>
    <w:rsid w:val="00674C51"/>
    <w:rsid w:val="0067582B"/>
    <w:rsid w:val="00675CCB"/>
    <w:rsid w:val="006768B4"/>
    <w:rsid w:val="006770A4"/>
    <w:rsid w:val="00677268"/>
    <w:rsid w:val="0067787A"/>
    <w:rsid w:val="0068035B"/>
    <w:rsid w:val="006803F5"/>
    <w:rsid w:val="00680D48"/>
    <w:rsid w:val="00681521"/>
    <w:rsid w:val="006859D4"/>
    <w:rsid w:val="00685E0F"/>
    <w:rsid w:val="00686D7A"/>
    <w:rsid w:val="00687AE6"/>
    <w:rsid w:val="00691675"/>
    <w:rsid w:val="00691E56"/>
    <w:rsid w:val="0069205E"/>
    <w:rsid w:val="0069298F"/>
    <w:rsid w:val="00694709"/>
    <w:rsid w:val="006948F1"/>
    <w:rsid w:val="00695E5F"/>
    <w:rsid w:val="006971D1"/>
    <w:rsid w:val="0069786A"/>
    <w:rsid w:val="00697BAC"/>
    <w:rsid w:val="006A0251"/>
    <w:rsid w:val="006A1125"/>
    <w:rsid w:val="006A1250"/>
    <w:rsid w:val="006A145A"/>
    <w:rsid w:val="006A259E"/>
    <w:rsid w:val="006A35AE"/>
    <w:rsid w:val="006A3D17"/>
    <w:rsid w:val="006A3DA5"/>
    <w:rsid w:val="006A43DE"/>
    <w:rsid w:val="006A4516"/>
    <w:rsid w:val="006A5847"/>
    <w:rsid w:val="006A6475"/>
    <w:rsid w:val="006A733F"/>
    <w:rsid w:val="006A79AC"/>
    <w:rsid w:val="006B1111"/>
    <w:rsid w:val="006B139C"/>
    <w:rsid w:val="006B1E29"/>
    <w:rsid w:val="006B2916"/>
    <w:rsid w:val="006B3BC4"/>
    <w:rsid w:val="006B3F1D"/>
    <w:rsid w:val="006B63C2"/>
    <w:rsid w:val="006B64D3"/>
    <w:rsid w:val="006B64F0"/>
    <w:rsid w:val="006B6D81"/>
    <w:rsid w:val="006B6F9B"/>
    <w:rsid w:val="006B7BED"/>
    <w:rsid w:val="006B7E1A"/>
    <w:rsid w:val="006B7F39"/>
    <w:rsid w:val="006C25BF"/>
    <w:rsid w:val="006C349C"/>
    <w:rsid w:val="006C3665"/>
    <w:rsid w:val="006C3EF7"/>
    <w:rsid w:val="006C51D9"/>
    <w:rsid w:val="006C5A3E"/>
    <w:rsid w:val="006C6895"/>
    <w:rsid w:val="006C7A1C"/>
    <w:rsid w:val="006D10A3"/>
    <w:rsid w:val="006D13C2"/>
    <w:rsid w:val="006D2D28"/>
    <w:rsid w:val="006D47BD"/>
    <w:rsid w:val="006D5F9E"/>
    <w:rsid w:val="006D650F"/>
    <w:rsid w:val="006D737E"/>
    <w:rsid w:val="006E1074"/>
    <w:rsid w:val="006E328B"/>
    <w:rsid w:val="006E3538"/>
    <w:rsid w:val="006E3BB3"/>
    <w:rsid w:val="006E4C77"/>
    <w:rsid w:val="006E5371"/>
    <w:rsid w:val="006E6760"/>
    <w:rsid w:val="006E7B4C"/>
    <w:rsid w:val="006E7B9F"/>
    <w:rsid w:val="006F0435"/>
    <w:rsid w:val="006F07C6"/>
    <w:rsid w:val="006F09FD"/>
    <w:rsid w:val="006F1E54"/>
    <w:rsid w:val="006F347F"/>
    <w:rsid w:val="006F4708"/>
    <w:rsid w:val="006F5195"/>
    <w:rsid w:val="006F616A"/>
    <w:rsid w:val="006F695B"/>
    <w:rsid w:val="00701177"/>
    <w:rsid w:val="00704242"/>
    <w:rsid w:val="0070636B"/>
    <w:rsid w:val="00706B1A"/>
    <w:rsid w:val="00706C82"/>
    <w:rsid w:val="0070750D"/>
    <w:rsid w:val="00707E4A"/>
    <w:rsid w:val="007117A3"/>
    <w:rsid w:val="00711E31"/>
    <w:rsid w:val="00712268"/>
    <w:rsid w:val="00713DA5"/>
    <w:rsid w:val="00714060"/>
    <w:rsid w:val="00714631"/>
    <w:rsid w:val="00715019"/>
    <w:rsid w:val="00715D14"/>
    <w:rsid w:val="007165A8"/>
    <w:rsid w:val="007173E5"/>
    <w:rsid w:val="00721B5D"/>
    <w:rsid w:val="007233DE"/>
    <w:rsid w:val="007240FF"/>
    <w:rsid w:val="007244B6"/>
    <w:rsid w:val="00724EE5"/>
    <w:rsid w:val="00731D74"/>
    <w:rsid w:val="00732DA7"/>
    <w:rsid w:val="00732EE2"/>
    <w:rsid w:val="007335A0"/>
    <w:rsid w:val="007340A8"/>
    <w:rsid w:val="00735C80"/>
    <w:rsid w:val="00737770"/>
    <w:rsid w:val="007402F4"/>
    <w:rsid w:val="00740409"/>
    <w:rsid w:val="0074189B"/>
    <w:rsid w:val="00741E4E"/>
    <w:rsid w:val="00742721"/>
    <w:rsid w:val="00743B1A"/>
    <w:rsid w:val="0074422B"/>
    <w:rsid w:val="00744CA8"/>
    <w:rsid w:val="007462E9"/>
    <w:rsid w:val="00750703"/>
    <w:rsid w:val="00750910"/>
    <w:rsid w:val="007520E6"/>
    <w:rsid w:val="00752CD5"/>
    <w:rsid w:val="00752FF6"/>
    <w:rsid w:val="00754120"/>
    <w:rsid w:val="0075417E"/>
    <w:rsid w:val="00755E84"/>
    <w:rsid w:val="00756651"/>
    <w:rsid w:val="007567E1"/>
    <w:rsid w:val="00756881"/>
    <w:rsid w:val="00757679"/>
    <w:rsid w:val="00757CDA"/>
    <w:rsid w:val="0076138D"/>
    <w:rsid w:val="00763672"/>
    <w:rsid w:val="0076373F"/>
    <w:rsid w:val="007650EB"/>
    <w:rsid w:val="00765B9A"/>
    <w:rsid w:val="00767D48"/>
    <w:rsid w:val="0077530D"/>
    <w:rsid w:val="0077567A"/>
    <w:rsid w:val="00780BAE"/>
    <w:rsid w:val="0078108A"/>
    <w:rsid w:val="00781918"/>
    <w:rsid w:val="00781BBA"/>
    <w:rsid w:val="00782002"/>
    <w:rsid w:val="00783374"/>
    <w:rsid w:val="00784960"/>
    <w:rsid w:val="007860FF"/>
    <w:rsid w:val="0078641B"/>
    <w:rsid w:val="00787BE3"/>
    <w:rsid w:val="00791AB2"/>
    <w:rsid w:val="00791AB4"/>
    <w:rsid w:val="007922F8"/>
    <w:rsid w:val="00792B05"/>
    <w:rsid w:val="00792D2C"/>
    <w:rsid w:val="00793092"/>
    <w:rsid w:val="007930DF"/>
    <w:rsid w:val="00793EF0"/>
    <w:rsid w:val="0079665C"/>
    <w:rsid w:val="00797C06"/>
    <w:rsid w:val="007A0377"/>
    <w:rsid w:val="007A1CA6"/>
    <w:rsid w:val="007A3DDF"/>
    <w:rsid w:val="007A5A50"/>
    <w:rsid w:val="007A619E"/>
    <w:rsid w:val="007A7326"/>
    <w:rsid w:val="007B0350"/>
    <w:rsid w:val="007B1861"/>
    <w:rsid w:val="007B2696"/>
    <w:rsid w:val="007B2913"/>
    <w:rsid w:val="007B493D"/>
    <w:rsid w:val="007B4F0A"/>
    <w:rsid w:val="007B7614"/>
    <w:rsid w:val="007B780B"/>
    <w:rsid w:val="007C056F"/>
    <w:rsid w:val="007C0FF4"/>
    <w:rsid w:val="007C176D"/>
    <w:rsid w:val="007C21AE"/>
    <w:rsid w:val="007C2433"/>
    <w:rsid w:val="007C2AA8"/>
    <w:rsid w:val="007C2B34"/>
    <w:rsid w:val="007C349E"/>
    <w:rsid w:val="007C431C"/>
    <w:rsid w:val="007C4E9E"/>
    <w:rsid w:val="007C709B"/>
    <w:rsid w:val="007C710F"/>
    <w:rsid w:val="007C7691"/>
    <w:rsid w:val="007D0026"/>
    <w:rsid w:val="007D1396"/>
    <w:rsid w:val="007D193A"/>
    <w:rsid w:val="007D5248"/>
    <w:rsid w:val="007D5BD3"/>
    <w:rsid w:val="007D5D4A"/>
    <w:rsid w:val="007D639D"/>
    <w:rsid w:val="007D6C46"/>
    <w:rsid w:val="007E0B24"/>
    <w:rsid w:val="007E15F4"/>
    <w:rsid w:val="007E1D75"/>
    <w:rsid w:val="007E1DA9"/>
    <w:rsid w:val="007E1E92"/>
    <w:rsid w:val="007E2E79"/>
    <w:rsid w:val="007E37A7"/>
    <w:rsid w:val="007E6E8E"/>
    <w:rsid w:val="007F0BDD"/>
    <w:rsid w:val="007F1320"/>
    <w:rsid w:val="007F1E43"/>
    <w:rsid w:val="007F2D94"/>
    <w:rsid w:val="007F2F51"/>
    <w:rsid w:val="007F3B23"/>
    <w:rsid w:val="007F41B3"/>
    <w:rsid w:val="007F45FA"/>
    <w:rsid w:val="007F493E"/>
    <w:rsid w:val="007F7186"/>
    <w:rsid w:val="007F71A0"/>
    <w:rsid w:val="007F7F06"/>
    <w:rsid w:val="007F7FCF"/>
    <w:rsid w:val="008005FC"/>
    <w:rsid w:val="00800D92"/>
    <w:rsid w:val="00800F60"/>
    <w:rsid w:val="008016F4"/>
    <w:rsid w:val="0080294C"/>
    <w:rsid w:val="00803F57"/>
    <w:rsid w:val="00803FF3"/>
    <w:rsid w:val="00807991"/>
    <w:rsid w:val="00811A3A"/>
    <w:rsid w:val="0081200F"/>
    <w:rsid w:val="00812F87"/>
    <w:rsid w:val="00814223"/>
    <w:rsid w:val="00814EC2"/>
    <w:rsid w:val="00815702"/>
    <w:rsid w:val="00816042"/>
    <w:rsid w:val="00817FD5"/>
    <w:rsid w:val="00820E9F"/>
    <w:rsid w:val="00820EAE"/>
    <w:rsid w:val="008210D8"/>
    <w:rsid w:val="0082227B"/>
    <w:rsid w:val="00823431"/>
    <w:rsid w:val="008240DA"/>
    <w:rsid w:val="00824BC8"/>
    <w:rsid w:val="0082505E"/>
    <w:rsid w:val="00825C1C"/>
    <w:rsid w:val="0082641D"/>
    <w:rsid w:val="00827155"/>
    <w:rsid w:val="00827BF7"/>
    <w:rsid w:val="00832BCF"/>
    <w:rsid w:val="0083396C"/>
    <w:rsid w:val="00833E8C"/>
    <w:rsid w:val="00834435"/>
    <w:rsid w:val="0083487C"/>
    <w:rsid w:val="00834F43"/>
    <w:rsid w:val="00836851"/>
    <w:rsid w:val="00836EB5"/>
    <w:rsid w:val="0083782E"/>
    <w:rsid w:val="00840C76"/>
    <w:rsid w:val="00841CCA"/>
    <w:rsid w:val="008421F3"/>
    <w:rsid w:val="00842417"/>
    <w:rsid w:val="00842A1C"/>
    <w:rsid w:val="00844544"/>
    <w:rsid w:val="008447CA"/>
    <w:rsid w:val="00844992"/>
    <w:rsid w:val="00845042"/>
    <w:rsid w:val="00845327"/>
    <w:rsid w:val="00847DDF"/>
    <w:rsid w:val="00847FCB"/>
    <w:rsid w:val="008521DC"/>
    <w:rsid w:val="00852970"/>
    <w:rsid w:val="00853178"/>
    <w:rsid w:val="0085473C"/>
    <w:rsid w:val="0085700B"/>
    <w:rsid w:val="00857346"/>
    <w:rsid w:val="00857845"/>
    <w:rsid w:val="008673CC"/>
    <w:rsid w:val="00871800"/>
    <w:rsid w:val="00873200"/>
    <w:rsid w:val="00873BE4"/>
    <w:rsid w:val="00873C17"/>
    <w:rsid w:val="00876201"/>
    <w:rsid w:val="00877159"/>
    <w:rsid w:val="00880427"/>
    <w:rsid w:val="00880565"/>
    <w:rsid w:val="00881A22"/>
    <w:rsid w:val="00883D37"/>
    <w:rsid w:val="008857E0"/>
    <w:rsid w:val="00886E03"/>
    <w:rsid w:val="008906A1"/>
    <w:rsid w:val="00892356"/>
    <w:rsid w:val="00894C11"/>
    <w:rsid w:val="00895E83"/>
    <w:rsid w:val="008A08E7"/>
    <w:rsid w:val="008A21B7"/>
    <w:rsid w:val="008A3093"/>
    <w:rsid w:val="008A32AC"/>
    <w:rsid w:val="008A3AFC"/>
    <w:rsid w:val="008A46E7"/>
    <w:rsid w:val="008A5773"/>
    <w:rsid w:val="008A5BDA"/>
    <w:rsid w:val="008A6137"/>
    <w:rsid w:val="008A613E"/>
    <w:rsid w:val="008A74B9"/>
    <w:rsid w:val="008B01E9"/>
    <w:rsid w:val="008B10B7"/>
    <w:rsid w:val="008B1380"/>
    <w:rsid w:val="008B21D0"/>
    <w:rsid w:val="008B242F"/>
    <w:rsid w:val="008B4120"/>
    <w:rsid w:val="008B4380"/>
    <w:rsid w:val="008B5BA1"/>
    <w:rsid w:val="008B68BB"/>
    <w:rsid w:val="008B7366"/>
    <w:rsid w:val="008B78DB"/>
    <w:rsid w:val="008C0C70"/>
    <w:rsid w:val="008C0F3F"/>
    <w:rsid w:val="008C14DD"/>
    <w:rsid w:val="008C3AC9"/>
    <w:rsid w:val="008C5A11"/>
    <w:rsid w:val="008C5E2C"/>
    <w:rsid w:val="008C62B6"/>
    <w:rsid w:val="008C73ED"/>
    <w:rsid w:val="008C742F"/>
    <w:rsid w:val="008C776E"/>
    <w:rsid w:val="008C7D11"/>
    <w:rsid w:val="008D2D80"/>
    <w:rsid w:val="008D33BA"/>
    <w:rsid w:val="008D6F0C"/>
    <w:rsid w:val="008E07D9"/>
    <w:rsid w:val="008E1D55"/>
    <w:rsid w:val="008E20CA"/>
    <w:rsid w:val="008E20F9"/>
    <w:rsid w:val="008E2AFC"/>
    <w:rsid w:val="008E5742"/>
    <w:rsid w:val="008E5F54"/>
    <w:rsid w:val="008E6465"/>
    <w:rsid w:val="008E6CFD"/>
    <w:rsid w:val="008F0180"/>
    <w:rsid w:val="008F0A06"/>
    <w:rsid w:val="008F13F9"/>
    <w:rsid w:val="008F2673"/>
    <w:rsid w:val="008F3758"/>
    <w:rsid w:val="008F5C31"/>
    <w:rsid w:val="00900A66"/>
    <w:rsid w:val="009012C3"/>
    <w:rsid w:val="00901454"/>
    <w:rsid w:val="009018D8"/>
    <w:rsid w:val="00902BC5"/>
    <w:rsid w:val="00903324"/>
    <w:rsid w:val="00905497"/>
    <w:rsid w:val="009055DD"/>
    <w:rsid w:val="0090571A"/>
    <w:rsid w:val="00905AE8"/>
    <w:rsid w:val="0090770E"/>
    <w:rsid w:val="009079D6"/>
    <w:rsid w:val="009118EB"/>
    <w:rsid w:val="00913071"/>
    <w:rsid w:val="009131A2"/>
    <w:rsid w:val="009136EF"/>
    <w:rsid w:val="00916886"/>
    <w:rsid w:val="009217F8"/>
    <w:rsid w:val="00921F04"/>
    <w:rsid w:val="0092287F"/>
    <w:rsid w:val="00922AE8"/>
    <w:rsid w:val="009252C8"/>
    <w:rsid w:val="0092590C"/>
    <w:rsid w:val="0092616B"/>
    <w:rsid w:val="00927DFD"/>
    <w:rsid w:val="00930406"/>
    <w:rsid w:val="0093068D"/>
    <w:rsid w:val="00930947"/>
    <w:rsid w:val="00930BC3"/>
    <w:rsid w:val="009316C0"/>
    <w:rsid w:val="00932088"/>
    <w:rsid w:val="00933819"/>
    <w:rsid w:val="009424D2"/>
    <w:rsid w:val="00942D64"/>
    <w:rsid w:val="00943F98"/>
    <w:rsid w:val="0094650C"/>
    <w:rsid w:val="00946B1A"/>
    <w:rsid w:val="009476EC"/>
    <w:rsid w:val="0094770C"/>
    <w:rsid w:val="00947C14"/>
    <w:rsid w:val="009524D2"/>
    <w:rsid w:val="009530F1"/>
    <w:rsid w:val="00953103"/>
    <w:rsid w:val="009531CA"/>
    <w:rsid w:val="00953EBB"/>
    <w:rsid w:val="0095482D"/>
    <w:rsid w:val="0095534C"/>
    <w:rsid w:val="00955A8C"/>
    <w:rsid w:val="00956EEE"/>
    <w:rsid w:val="0095736D"/>
    <w:rsid w:val="009574D0"/>
    <w:rsid w:val="00960F66"/>
    <w:rsid w:val="00960FC7"/>
    <w:rsid w:val="00961910"/>
    <w:rsid w:val="00961AF3"/>
    <w:rsid w:val="00962EE8"/>
    <w:rsid w:val="009632AE"/>
    <w:rsid w:val="009634C7"/>
    <w:rsid w:val="00963BE0"/>
    <w:rsid w:val="00965C4B"/>
    <w:rsid w:val="00966B16"/>
    <w:rsid w:val="00970C29"/>
    <w:rsid w:val="0097281C"/>
    <w:rsid w:val="00973050"/>
    <w:rsid w:val="009731AA"/>
    <w:rsid w:val="00974299"/>
    <w:rsid w:val="009757C9"/>
    <w:rsid w:val="00976444"/>
    <w:rsid w:val="00980DC2"/>
    <w:rsid w:val="0098212E"/>
    <w:rsid w:val="009825F5"/>
    <w:rsid w:val="009829B4"/>
    <w:rsid w:val="009843E7"/>
    <w:rsid w:val="00984871"/>
    <w:rsid w:val="00984BD3"/>
    <w:rsid w:val="0098550B"/>
    <w:rsid w:val="0099047D"/>
    <w:rsid w:val="0099234D"/>
    <w:rsid w:val="00993192"/>
    <w:rsid w:val="00993B94"/>
    <w:rsid w:val="00993BB3"/>
    <w:rsid w:val="0099547B"/>
    <w:rsid w:val="009965DF"/>
    <w:rsid w:val="0099693E"/>
    <w:rsid w:val="00997CA4"/>
    <w:rsid w:val="009A19A1"/>
    <w:rsid w:val="009A2153"/>
    <w:rsid w:val="009A32E2"/>
    <w:rsid w:val="009A45D5"/>
    <w:rsid w:val="009A5FB5"/>
    <w:rsid w:val="009A7AB0"/>
    <w:rsid w:val="009B0598"/>
    <w:rsid w:val="009B13EB"/>
    <w:rsid w:val="009B25F0"/>
    <w:rsid w:val="009B2EEE"/>
    <w:rsid w:val="009B3D44"/>
    <w:rsid w:val="009B3D90"/>
    <w:rsid w:val="009B45F9"/>
    <w:rsid w:val="009B5A57"/>
    <w:rsid w:val="009B5AB7"/>
    <w:rsid w:val="009B76AC"/>
    <w:rsid w:val="009B7D52"/>
    <w:rsid w:val="009B7D55"/>
    <w:rsid w:val="009C0223"/>
    <w:rsid w:val="009C0BE7"/>
    <w:rsid w:val="009C24C7"/>
    <w:rsid w:val="009C2647"/>
    <w:rsid w:val="009C4D27"/>
    <w:rsid w:val="009C66FC"/>
    <w:rsid w:val="009C71E1"/>
    <w:rsid w:val="009D00D5"/>
    <w:rsid w:val="009D12D7"/>
    <w:rsid w:val="009D24F7"/>
    <w:rsid w:val="009D44D4"/>
    <w:rsid w:val="009D45CE"/>
    <w:rsid w:val="009D53E5"/>
    <w:rsid w:val="009D57FC"/>
    <w:rsid w:val="009D5872"/>
    <w:rsid w:val="009D72BB"/>
    <w:rsid w:val="009E017B"/>
    <w:rsid w:val="009E0DAA"/>
    <w:rsid w:val="009E0E3E"/>
    <w:rsid w:val="009E1D84"/>
    <w:rsid w:val="009E3B6B"/>
    <w:rsid w:val="009F3DFA"/>
    <w:rsid w:val="009F6B7C"/>
    <w:rsid w:val="009F6FD7"/>
    <w:rsid w:val="00A00E15"/>
    <w:rsid w:val="00A01393"/>
    <w:rsid w:val="00A02C42"/>
    <w:rsid w:val="00A0497B"/>
    <w:rsid w:val="00A0757F"/>
    <w:rsid w:val="00A112C4"/>
    <w:rsid w:val="00A11B7E"/>
    <w:rsid w:val="00A13950"/>
    <w:rsid w:val="00A1582B"/>
    <w:rsid w:val="00A1748B"/>
    <w:rsid w:val="00A17720"/>
    <w:rsid w:val="00A17D24"/>
    <w:rsid w:val="00A204AE"/>
    <w:rsid w:val="00A235CA"/>
    <w:rsid w:val="00A23F8F"/>
    <w:rsid w:val="00A24BD9"/>
    <w:rsid w:val="00A26152"/>
    <w:rsid w:val="00A27E7C"/>
    <w:rsid w:val="00A30443"/>
    <w:rsid w:val="00A31A50"/>
    <w:rsid w:val="00A31AB3"/>
    <w:rsid w:val="00A3223F"/>
    <w:rsid w:val="00A3433F"/>
    <w:rsid w:val="00A346A6"/>
    <w:rsid w:val="00A34FCB"/>
    <w:rsid w:val="00A36355"/>
    <w:rsid w:val="00A36891"/>
    <w:rsid w:val="00A36CC5"/>
    <w:rsid w:val="00A370B2"/>
    <w:rsid w:val="00A37816"/>
    <w:rsid w:val="00A37DC6"/>
    <w:rsid w:val="00A37E08"/>
    <w:rsid w:val="00A40BDB"/>
    <w:rsid w:val="00A410B4"/>
    <w:rsid w:val="00A433EB"/>
    <w:rsid w:val="00A45376"/>
    <w:rsid w:val="00A453B3"/>
    <w:rsid w:val="00A45408"/>
    <w:rsid w:val="00A46818"/>
    <w:rsid w:val="00A46959"/>
    <w:rsid w:val="00A47D8E"/>
    <w:rsid w:val="00A528D9"/>
    <w:rsid w:val="00A52DC4"/>
    <w:rsid w:val="00A53C2D"/>
    <w:rsid w:val="00A542CC"/>
    <w:rsid w:val="00A546DE"/>
    <w:rsid w:val="00A55001"/>
    <w:rsid w:val="00A56AC3"/>
    <w:rsid w:val="00A5714E"/>
    <w:rsid w:val="00A574B2"/>
    <w:rsid w:val="00A61E94"/>
    <w:rsid w:val="00A630A3"/>
    <w:rsid w:val="00A631BD"/>
    <w:rsid w:val="00A633A7"/>
    <w:rsid w:val="00A63E2B"/>
    <w:rsid w:val="00A66D49"/>
    <w:rsid w:val="00A70B8D"/>
    <w:rsid w:val="00A71247"/>
    <w:rsid w:val="00A718FA"/>
    <w:rsid w:val="00A718FC"/>
    <w:rsid w:val="00A72101"/>
    <w:rsid w:val="00A72199"/>
    <w:rsid w:val="00A72FE7"/>
    <w:rsid w:val="00A807BC"/>
    <w:rsid w:val="00A8149B"/>
    <w:rsid w:val="00A81F87"/>
    <w:rsid w:val="00A83ADC"/>
    <w:rsid w:val="00A8488E"/>
    <w:rsid w:val="00A851C1"/>
    <w:rsid w:val="00A86447"/>
    <w:rsid w:val="00A8668B"/>
    <w:rsid w:val="00A8725E"/>
    <w:rsid w:val="00A90BAA"/>
    <w:rsid w:val="00A91030"/>
    <w:rsid w:val="00A916E5"/>
    <w:rsid w:val="00A92FD8"/>
    <w:rsid w:val="00A966E2"/>
    <w:rsid w:val="00A96718"/>
    <w:rsid w:val="00A96F63"/>
    <w:rsid w:val="00A978A8"/>
    <w:rsid w:val="00A97DBD"/>
    <w:rsid w:val="00AA0E6E"/>
    <w:rsid w:val="00AA1D70"/>
    <w:rsid w:val="00AA1F17"/>
    <w:rsid w:val="00AA318D"/>
    <w:rsid w:val="00AA34D5"/>
    <w:rsid w:val="00AA3665"/>
    <w:rsid w:val="00AA4392"/>
    <w:rsid w:val="00AA4B7F"/>
    <w:rsid w:val="00AA52EA"/>
    <w:rsid w:val="00AA5B9A"/>
    <w:rsid w:val="00AA766A"/>
    <w:rsid w:val="00AA7707"/>
    <w:rsid w:val="00AB13CE"/>
    <w:rsid w:val="00AB1447"/>
    <w:rsid w:val="00AB164E"/>
    <w:rsid w:val="00AB4018"/>
    <w:rsid w:val="00AB4BCC"/>
    <w:rsid w:val="00AB4D12"/>
    <w:rsid w:val="00AB5FC7"/>
    <w:rsid w:val="00AB6FD5"/>
    <w:rsid w:val="00AB7272"/>
    <w:rsid w:val="00AC249E"/>
    <w:rsid w:val="00AC3310"/>
    <w:rsid w:val="00AC3C76"/>
    <w:rsid w:val="00AC447E"/>
    <w:rsid w:val="00AC5382"/>
    <w:rsid w:val="00AC63DD"/>
    <w:rsid w:val="00AC7DBC"/>
    <w:rsid w:val="00AD0DAB"/>
    <w:rsid w:val="00AD18F5"/>
    <w:rsid w:val="00AD3798"/>
    <w:rsid w:val="00AD3C1C"/>
    <w:rsid w:val="00AD4762"/>
    <w:rsid w:val="00AD524C"/>
    <w:rsid w:val="00AD5485"/>
    <w:rsid w:val="00AD5BAD"/>
    <w:rsid w:val="00AD6791"/>
    <w:rsid w:val="00AD69F2"/>
    <w:rsid w:val="00AE0D4A"/>
    <w:rsid w:val="00AE1604"/>
    <w:rsid w:val="00AE344B"/>
    <w:rsid w:val="00AE3FB5"/>
    <w:rsid w:val="00AE52AD"/>
    <w:rsid w:val="00AE65BF"/>
    <w:rsid w:val="00AE6D1A"/>
    <w:rsid w:val="00AE7753"/>
    <w:rsid w:val="00AE7CAB"/>
    <w:rsid w:val="00AE7DB8"/>
    <w:rsid w:val="00AF16E0"/>
    <w:rsid w:val="00AF1DEE"/>
    <w:rsid w:val="00AF3499"/>
    <w:rsid w:val="00AF3877"/>
    <w:rsid w:val="00AF4979"/>
    <w:rsid w:val="00AF4B35"/>
    <w:rsid w:val="00AF61FB"/>
    <w:rsid w:val="00AF6C07"/>
    <w:rsid w:val="00AF7677"/>
    <w:rsid w:val="00B019CD"/>
    <w:rsid w:val="00B031F9"/>
    <w:rsid w:val="00B0472A"/>
    <w:rsid w:val="00B10430"/>
    <w:rsid w:val="00B12961"/>
    <w:rsid w:val="00B15529"/>
    <w:rsid w:val="00B16477"/>
    <w:rsid w:val="00B16AE7"/>
    <w:rsid w:val="00B20F66"/>
    <w:rsid w:val="00B2243F"/>
    <w:rsid w:val="00B2399D"/>
    <w:rsid w:val="00B24526"/>
    <w:rsid w:val="00B2561F"/>
    <w:rsid w:val="00B25751"/>
    <w:rsid w:val="00B25B0E"/>
    <w:rsid w:val="00B268C4"/>
    <w:rsid w:val="00B27C15"/>
    <w:rsid w:val="00B31330"/>
    <w:rsid w:val="00B33CA6"/>
    <w:rsid w:val="00B33D67"/>
    <w:rsid w:val="00B4028A"/>
    <w:rsid w:val="00B4251B"/>
    <w:rsid w:val="00B42566"/>
    <w:rsid w:val="00B42803"/>
    <w:rsid w:val="00B43105"/>
    <w:rsid w:val="00B4313F"/>
    <w:rsid w:val="00B43F6F"/>
    <w:rsid w:val="00B4459A"/>
    <w:rsid w:val="00B44995"/>
    <w:rsid w:val="00B44B4E"/>
    <w:rsid w:val="00B45889"/>
    <w:rsid w:val="00B45A16"/>
    <w:rsid w:val="00B462A1"/>
    <w:rsid w:val="00B47532"/>
    <w:rsid w:val="00B47AD9"/>
    <w:rsid w:val="00B50197"/>
    <w:rsid w:val="00B50B89"/>
    <w:rsid w:val="00B52398"/>
    <w:rsid w:val="00B5240F"/>
    <w:rsid w:val="00B52A10"/>
    <w:rsid w:val="00B542DE"/>
    <w:rsid w:val="00B54C73"/>
    <w:rsid w:val="00B571B3"/>
    <w:rsid w:val="00B5730D"/>
    <w:rsid w:val="00B573D0"/>
    <w:rsid w:val="00B6020A"/>
    <w:rsid w:val="00B60D57"/>
    <w:rsid w:val="00B61FEC"/>
    <w:rsid w:val="00B622E0"/>
    <w:rsid w:val="00B63091"/>
    <w:rsid w:val="00B63625"/>
    <w:rsid w:val="00B64451"/>
    <w:rsid w:val="00B649C3"/>
    <w:rsid w:val="00B64A13"/>
    <w:rsid w:val="00B65092"/>
    <w:rsid w:val="00B6564B"/>
    <w:rsid w:val="00B6663E"/>
    <w:rsid w:val="00B67885"/>
    <w:rsid w:val="00B7020E"/>
    <w:rsid w:val="00B722F0"/>
    <w:rsid w:val="00B7243D"/>
    <w:rsid w:val="00B72839"/>
    <w:rsid w:val="00B72A3B"/>
    <w:rsid w:val="00B751C0"/>
    <w:rsid w:val="00B767CE"/>
    <w:rsid w:val="00B77874"/>
    <w:rsid w:val="00B77DC8"/>
    <w:rsid w:val="00B807BD"/>
    <w:rsid w:val="00B80E44"/>
    <w:rsid w:val="00B81802"/>
    <w:rsid w:val="00B82FE2"/>
    <w:rsid w:val="00B83E3A"/>
    <w:rsid w:val="00B842B2"/>
    <w:rsid w:val="00B84447"/>
    <w:rsid w:val="00B8735B"/>
    <w:rsid w:val="00B874F6"/>
    <w:rsid w:val="00B8796F"/>
    <w:rsid w:val="00B87D20"/>
    <w:rsid w:val="00B9167A"/>
    <w:rsid w:val="00B937B4"/>
    <w:rsid w:val="00B948DE"/>
    <w:rsid w:val="00B94AC9"/>
    <w:rsid w:val="00B94FE6"/>
    <w:rsid w:val="00B95346"/>
    <w:rsid w:val="00B96241"/>
    <w:rsid w:val="00B97380"/>
    <w:rsid w:val="00B97993"/>
    <w:rsid w:val="00BA007A"/>
    <w:rsid w:val="00BA0F5A"/>
    <w:rsid w:val="00BA2EF7"/>
    <w:rsid w:val="00BA3046"/>
    <w:rsid w:val="00BA3B89"/>
    <w:rsid w:val="00BA4E84"/>
    <w:rsid w:val="00BA55DA"/>
    <w:rsid w:val="00BA5D1D"/>
    <w:rsid w:val="00BA779B"/>
    <w:rsid w:val="00BA7ABA"/>
    <w:rsid w:val="00BB1AB0"/>
    <w:rsid w:val="00BB1ACC"/>
    <w:rsid w:val="00BB1B41"/>
    <w:rsid w:val="00BB2CA6"/>
    <w:rsid w:val="00BB3779"/>
    <w:rsid w:val="00BB4238"/>
    <w:rsid w:val="00BB4693"/>
    <w:rsid w:val="00BB5A67"/>
    <w:rsid w:val="00BB5F9E"/>
    <w:rsid w:val="00BB64DD"/>
    <w:rsid w:val="00BB73C4"/>
    <w:rsid w:val="00BB792E"/>
    <w:rsid w:val="00BC016C"/>
    <w:rsid w:val="00BC13D4"/>
    <w:rsid w:val="00BC1F94"/>
    <w:rsid w:val="00BC4AA5"/>
    <w:rsid w:val="00BC698E"/>
    <w:rsid w:val="00BD14D8"/>
    <w:rsid w:val="00BD2FA4"/>
    <w:rsid w:val="00BD30DE"/>
    <w:rsid w:val="00BD34B4"/>
    <w:rsid w:val="00BD4E4C"/>
    <w:rsid w:val="00BD54D6"/>
    <w:rsid w:val="00BD5BFF"/>
    <w:rsid w:val="00BD67EF"/>
    <w:rsid w:val="00BD72F4"/>
    <w:rsid w:val="00BD76A5"/>
    <w:rsid w:val="00BD7B87"/>
    <w:rsid w:val="00BE071D"/>
    <w:rsid w:val="00BE0727"/>
    <w:rsid w:val="00BE0F88"/>
    <w:rsid w:val="00BE1011"/>
    <w:rsid w:val="00BE1D15"/>
    <w:rsid w:val="00BE1E9E"/>
    <w:rsid w:val="00BE4181"/>
    <w:rsid w:val="00BE6283"/>
    <w:rsid w:val="00BE719C"/>
    <w:rsid w:val="00BF3799"/>
    <w:rsid w:val="00BF3CA1"/>
    <w:rsid w:val="00BF3FCA"/>
    <w:rsid w:val="00BF49A4"/>
    <w:rsid w:val="00BF4CE6"/>
    <w:rsid w:val="00BF526C"/>
    <w:rsid w:val="00BF5A03"/>
    <w:rsid w:val="00BF63AB"/>
    <w:rsid w:val="00BF73FB"/>
    <w:rsid w:val="00C00BBF"/>
    <w:rsid w:val="00C017DD"/>
    <w:rsid w:val="00C01A4F"/>
    <w:rsid w:val="00C01F69"/>
    <w:rsid w:val="00C0204B"/>
    <w:rsid w:val="00C044C8"/>
    <w:rsid w:val="00C05411"/>
    <w:rsid w:val="00C05E52"/>
    <w:rsid w:val="00C06154"/>
    <w:rsid w:val="00C06A22"/>
    <w:rsid w:val="00C074EB"/>
    <w:rsid w:val="00C1125C"/>
    <w:rsid w:val="00C1175F"/>
    <w:rsid w:val="00C13753"/>
    <w:rsid w:val="00C14A81"/>
    <w:rsid w:val="00C14E70"/>
    <w:rsid w:val="00C17209"/>
    <w:rsid w:val="00C21906"/>
    <w:rsid w:val="00C22901"/>
    <w:rsid w:val="00C23249"/>
    <w:rsid w:val="00C25459"/>
    <w:rsid w:val="00C266BD"/>
    <w:rsid w:val="00C26835"/>
    <w:rsid w:val="00C274E7"/>
    <w:rsid w:val="00C275D4"/>
    <w:rsid w:val="00C27790"/>
    <w:rsid w:val="00C304B3"/>
    <w:rsid w:val="00C321CB"/>
    <w:rsid w:val="00C33608"/>
    <w:rsid w:val="00C33A9A"/>
    <w:rsid w:val="00C34CAD"/>
    <w:rsid w:val="00C3667A"/>
    <w:rsid w:val="00C36D02"/>
    <w:rsid w:val="00C37FE3"/>
    <w:rsid w:val="00C4012B"/>
    <w:rsid w:val="00C40B6F"/>
    <w:rsid w:val="00C41019"/>
    <w:rsid w:val="00C41281"/>
    <w:rsid w:val="00C4165A"/>
    <w:rsid w:val="00C423C4"/>
    <w:rsid w:val="00C428CF"/>
    <w:rsid w:val="00C43199"/>
    <w:rsid w:val="00C43AA4"/>
    <w:rsid w:val="00C443B7"/>
    <w:rsid w:val="00C4475C"/>
    <w:rsid w:val="00C45F95"/>
    <w:rsid w:val="00C4744D"/>
    <w:rsid w:val="00C477AB"/>
    <w:rsid w:val="00C5027A"/>
    <w:rsid w:val="00C50B00"/>
    <w:rsid w:val="00C51686"/>
    <w:rsid w:val="00C5232C"/>
    <w:rsid w:val="00C52381"/>
    <w:rsid w:val="00C54233"/>
    <w:rsid w:val="00C55780"/>
    <w:rsid w:val="00C56DF1"/>
    <w:rsid w:val="00C571B4"/>
    <w:rsid w:val="00C5737A"/>
    <w:rsid w:val="00C578AC"/>
    <w:rsid w:val="00C614FD"/>
    <w:rsid w:val="00C628A0"/>
    <w:rsid w:val="00C63978"/>
    <w:rsid w:val="00C64341"/>
    <w:rsid w:val="00C65C61"/>
    <w:rsid w:val="00C6684E"/>
    <w:rsid w:val="00C7069D"/>
    <w:rsid w:val="00C712BF"/>
    <w:rsid w:val="00C74CD2"/>
    <w:rsid w:val="00C74F8D"/>
    <w:rsid w:val="00C7589B"/>
    <w:rsid w:val="00C75FB6"/>
    <w:rsid w:val="00C76070"/>
    <w:rsid w:val="00C76433"/>
    <w:rsid w:val="00C7663C"/>
    <w:rsid w:val="00C80446"/>
    <w:rsid w:val="00C80E72"/>
    <w:rsid w:val="00C8329E"/>
    <w:rsid w:val="00C843A9"/>
    <w:rsid w:val="00C84746"/>
    <w:rsid w:val="00C84BC3"/>
    <w:rsid w:val="00C858AF"/>
    <w:rsid w:val="00C85D9A"/>
    <w:rsid w:val="00C85DB1"/>
    <w:rsid w:val="00C8640C"/>
    <w:rsid w:val="00C868E3"/>
    <w:rsid w:val="00C8729C"/>
    <w:rsid w:val="00C878D8"/>
    <w:rsid w:val="00C87AA2"/>
    <w:rsid w:val="00C87C7D"/>
    <w:rsid w:val="00C87D0F"/>
    <w:rsid w:val="00C903F0"/>
    <w:rsid w:val="00C90516"/>
    <w:rsid w:val="00C90D16"/>
    <w:rsid w:val="00C91BCC"/>
    <w:rsid w:val="00C92454"/>
    <w:rsid w:val="00C94D55"/>
    <w:rsid w:val="00C94F30"/>
    <w:rsid w:val="00C9660D"/>
    <w:rsid w:val="00C977D1"/>
    <w:rsid w:val="00CA06EE"/>
    <w:rsid w:val="00CA0B04"/>
    <w:rsid w:val="00CA17F1"/>
    <w:rsid w:val="00CA1BDD"/>
    <w:rsid w:val="00CA3EA7"/>
    <w:rsid w:val="00CA4AAC"/>
    <w:rsid w:val="00CA4B83"/>
    <w:rsid w:val="00CA563B"/>
    <w:rsid w:val="00CA5896"/>
    <w:rsid w:val="00CB11A0"/>
    <w:rsid w:val="00CB1717"/>
    <w:rsid w:val="00CB172C"/>
    <w:rsid w:val="00CB1B1B"/>
    <w:rsid w:val="00CB575D"/>
    <w:rsid w:val="00CB59AE"/>
    <w:rsid w:val="00CB613E"/>
    <w:rsid w:val="00CB70F4"/>
    <w:rsid w:val="00CB7430"/>
    <w:rsid w:val="00CC0A76"/>
    <w:rsid w:val="00CC12D9"/>
    <w:rsid w:val="00CC2352"/>
    <w:rsid w:val="00CC29C6"/>
    <w:rsid w:val="00CC2E64"/>
    <w:rsid w:val="00CC493A"/>
    <w:rsid w:val="00CC6A31"/>
    <w:rsid w:val="00CD10AA"/>
    <w:rsid w:val="00CD244E"/>
    <w:rsid w:val="00CD32F4"/>
    <w:rsid w:val="00CD41EC"/>
    <w:rsid w:val="00CD76F4"/>
    <w:rsid w:val="00CE02FE"/>
    <w:rsid w:val="00CE186E"/>
    <w:rsid w:val="00CE34BB"/>
    <w:rsid w:val="00CE4057"/>
    <w:rsid w:val="00CE4504"/>
    <w:rsid w:val="00CE6277"/>
    <w:rsid w:val="00CE6FE8"/>
    <w:rsid w:val="00CE7733"/>
    <w:rsid w:val="00CF2C9A"/>
    <w:rsid w:val="00CF3A7C"/>
    <w:rsid w:val="00CF43F9"/>
    <w:rsid w:val="00CF4A78"/>
    <w:rsid w:val="00CF5C83"/>
    <w:rsid w:val="00D02331"/>
    <w:rsid w:val="00D03803"/>
    <w:rsid w:val="00D04039"/>
    <w:rsid w:val="00D05293"/>
    <w:rsid w:val="00D05BD6"/>
    <w:rsid w:val="00D05C73"/>
    <w:rsid w:val="00D06D39"/>
    <w:rsid w:val="00D101CD"/>
    <w:rsid w:val="00D114BE"/>
    <w:rsid w:val="00D12A68"/>
    <w:rsid w:val="00D13799"/>
    <w:rsid w:val="00D1436A"/>
    <w:rsid w:val="00D14B5C"/>
    <w:rsid w:val="00D15385"/>
    <w:rsid w:val="00D15D13"/>
    <w:rsid w:val="00D167CD"/>
    <w:rsid w:val="00D168D3"/>
    <w:rsid w:val="00D16B6D"/>
    <w:rsid w:val="00D17909"/>
    <w:rsid w:val="00D20918"/>
    <w:rsid w:val="00D20D59"/>
    <w:rsid w:val="00D20D87"/>
    <w:rsid w:val="00D22D2B"/>
    <w:rsid w:val="00D25933"/>
    <w:rsid w:val="00D2659B"/>
    <w:rsid w:val="00D268CD"/>
    <w:rsid w:val="00D277FD"/>
    <w:rsid w:val="00D27E77"/>
    <w:rsid w:val="00D3344E"/>
    <w:rsid w:val="00D339F6"/>
    <w:rsid w:val="00D34584"/>
    <w:rsid w:val="00D37056"/>
    <w:rsid w:val="00D40477"/>
    <w:rsid w:val="00D41141"/>
    <w:rsid w:val="00D41198"/>
    <w:rsid w:val="00D44E69"/>
    <w:rsid w:val="00D452CE"/>
    <w:rsid w:val="00D473F1"/>
    <w:rsid w:val="00D47620"/>
    <w:rsid w:val="00D5014A"/>
    <w:rsid w:val="00D53A02"/>
    <w:rsid w:val="00D54C90"/>
    <w:rsid w:val="00D6052D"/>
    <w:rsid w:val="00D63AF9"/>
    <w:rsid w:val="00D63BCD"/>
    <w:rsid w:val="00D64A82"/>
    <w:rsid w:val="00D650D2"/>
    <w:rsid w:val="00D6519B"/>
    <w:rsid w:val="00D67A81"/>
    <w:rsid w:val="00D701F1"/>
    <w:rsid w:val="00D70F9A"/>
    <w:rsid w:val="00D71126"/>
    <w:rsid w:val="00D72008"/>
    <w:rsid w:val="00D7226B"/>
    <w:rsid w:val="00D72EB1"/>
    <w:rsid w:val="00D7300E"/>
    <w:rsid w:val="00D7478A"/>
    <w:rsid w:val="00D751AE"/>
    <w:rsid w:val="00D755DC"/>
    <w:rsid w:val="00D75FF8"/>
    <w:rsid w:val="00D76368"/>
    <w:rsid w:val="00D817DA"/>
    <w:rsid w:val="00D82852"/>
    <w:rsid w:val="00D82C31"/>
    <w:rsid w:val="00D83341"/>
    <w:rsid w:val="00D835B3"/>
    <w:rsid w:val="00D85FC7"/>
    <w:rsid w:val="00D8637E"/>
    <w:rsid w:val="00D86542"/>
    <w:rsid w:val="00D8692B"/>
    <w:rsid w:val="00D870E1"/>
    <w:rsid w:val="00D91A8A"/>
    <w:rsid w:val="00D92544"/>
    <w:rsid w:val="00D92D27"/>
    <w:rsid w:val="00D93429"/>
    <w:rsid w:val="00D93975"/>
    <w:rsid w:val="00D9408C"/>
    <w:rsid w:val="00D94E4E"/>
    <w:rsid w:val="00DA07A2"/>
    <w:rsid w:val="00DA11C4"/>
    <w:rsid w:val="00DA17BA"/>
    <w:rsid w:val="00DA20E0"/>
    <w:rsid w:val="00DA2FC2"/>
    <w:rsid w:val="00DA52DC"/>
    <w:rsid w:val="00DA635D"/>
    <w:rsid w:val="00DA740C"/>
    <w:rsid w:val="00DA76D8"/>
    <w:rsid w:val="00DB074D"/>
    <w:rsid w:val="00DB1F98"/>
    <w:rsid w:val="00DB2B84"/>
    <w:rsid w:val="00DB4E62"/>
    <w:rsid w:val="00DB5625"/>
    <w:rsid w:val="00DB7B39"/>
    <w:rsid w:val="00DB7F77"/>
    <w:rsid w:val="00DC047A"/>
    <w:rsid w:val="00DC0654"/>
    <w:rsid w:val="00DC0707"/>
    <w:rsid w:val="00DC07D0"/>
    <w:rsid w:val="00DC1963"/>
    <w:rsid w:val="00DC2A18"/>
    <w:rsid w:val="00DC4576"/>
    <w:rsid w:val="00DC46DF"/>
    <w:rsid w:val="00DC7133"/>
    <w:rsid w:val="00DD0E05"/>
    <w:rsid w:val="00DD1B91"/>
    <w:rsid w:val="00DD282C"/>
    <w:rsid w:val="00DD29D8"/>
    <w:rsid w:val="00DD3970"/>
    <w:rsid w:val="00DD3AE0"/>
    <w:rsid w:val="00DE1DDD"/>
    <w:rsid w:val="00DE221F"/>
    <w:rsid w:val="00DE36FC"/>
    <w:rsid w:val="00DE664F"/>
    <w:rsid w:val="00DE703A"/>
    <w:rsid w:val="00DF0AE4"/>
    <w:rsid w:val="00DF135F"/>
    <w:rsid w:val="00DF1FAB"/>
    <w:rsid w:val="00DF2077"/>
    <w:rsid w:val="00DF21BB"/>
    <w:rsid w:val="00DF3728"/>
    <w:rsid w:val="00DF3CBA"/>
    <w:rsid w:val="00DF3F7F"/>
    <w:rsid w:val="00DF483C"/>
    <w:rsid w:val="00DF4EDC"/>
    <w:rsid w:val="00DF68EA"/>
    <w:rsid w:val="00DF6E24"/>
    <w:rsid w:val="00DF7A42"/>
    <w:rsid w:val="00E00050"/>
    <w:rsid w:val="00E00FD1"/>
    <w:rsid w:val="00E01375"/>
    <w:rsid w:val="00E018DD"/>
    <w:rsid w:val="00E0229B"/>
    <w:rsid w:val="00E02A95"/>
    <w:rsid w:val="00E0351D"/>
    <w:rsid w:val="00E0409B"/>
    <w:rsid w:val="00E05203"/>
    <w:rsid w:val="00E059EF"/>
    <w:rsid w:val="00E05B12"/>
    <w:rsid w:val="00E06066"/>
    <w:rsid w:val="00E07BFE"/>
    <w:rsid w:val="00E10B6D"/>
    <w:rsid w:val="00E11137"/>
    <w:rsid w:val="00E14A17"/>
    <w:rsid w:val="00E14A3F"/>
    <w:rsid w:val="00E15D50"/>
    <w:rsid w:val="00E15F5F"/>
    <w:rsid w:val="00E17B62"/>
    <w:rsid w:val="00E20945"/>
    <w:rsid w:val="00E21679"/>
    <w:rsid w:val="00E22FAD"/>
    <w:rsid w:val="00E2403C"/>
    <w:rsid w:val="00E24059"/>
    <w:rsid w:val="00E24928"/>
    <w:rsid w:val="00E25CF0"/>
    <w:rsid w:val="00E2663D"/>
    <w:rsid w:val="00E2717B"/>
    <w:rsid w:val="00E304A5"/>
    <w:rsid w:val="00E32100"/>
    <w:rsid w:val="00E32ABA"/>
    <w:rsid w:val="00E331E7"/>
    <w:rsid w:val="00E33D54"/>
    <w:rsid w:val="00E35F31"/>
    <w:rsid w:val="00E35FE0"/>
    <w:rsid w:val="00E403EB"/>
    <w:rsid w:val="00E4235B"/>
    <w:rsid w:val="00E4254B"/>
    <w:rsid w:val="00E428D6"/>
    <w:rsid w:val="00E4291E"/>
    <w:rsid w:val="00E42A2F"/>
    <w:rsid w:val="00E43E6B"/>
    <w:rsid w:val="00E43E9D"/>
    <w:rsid w:val="00E4414F"/>
    <w:rsid w:val="00E45480"/>
    <w:rsid w:val="00E45D4D"/>
    <w:rsid w:val="00E50004"/>
    <w:rsid w:val="00E50F67"/>
    <w:rsid w:val="00E52165"/>
    <w:rsid w:val="00E528F8"/>
    <w:rsid w:val="00E546FF"/>
    <w:rsid w:val="00E5488C"/>
    <w:rsid w:val="00E5554F"/>
    <w:rsid w:val="00E56139"/>
    <w:rsid w:val="00E5664A"/>
    <w:rsid w:val="00E60C8E"/>
    <w:rsid w:val="00E6313C"/>
    <w:rsid w:val="00E63335"/>
    <w:rsid w:val="00E63820"/>
    <w:rsid w:val="00E65658"/>
    <w:rsid w:val="00E65F1F"/>
    <w:rsid w:val="00E66AD5"/>
    <w:rsid w:val="00E71131"/>
    <w:rsid w:val="00E7385B"/>
    <w:rsid w:val="00E73A8A"/>
    <w:rsid w:val="00E7423D"/>
    <w:rsid w:val="00E74336"/>
    <w:rsid w:val="00E755CB"/>
    <w:rsid w:val="00E75D62"/>
    <w:rsid w:val="00E76E68"/>
    <w:rsid w:val="00E81C31"/>
    <w:rsid w:val="00E81E27"/>
    <w:rsid w:val="00E84AC3"/>
    <w:rsid w:val="00E85470"/>
    <w:rsid w:val="00E85860"/>
    <w:rsid w:val="00E8662F"/>
    <w:rsid w:val="00E906F7"/>
    <w:rsid w:val="00E90A0D"/>
    <w:rsid w:val="00E91C65"/>
    <w:rsid w:val="00E95173"/>
    <w:rsid w:val="00E967A9"/>
    <w:rsid w:val="00E96B25"/>
    <w:rsid w:val="00EA05B8"/>
    <w:rsid w:val="00EA3A6B"/>
    <w:rsid w:val="00EA4E44"/>
    <w:rsid w:val="00EA4FA8"/>
    <w:rsid w:val="00EA52E8"/>
    <w:rsid w:val="00EA73A5"/>
    <w:rsid w:val="00EA7533"/>
    <w:rsid w:val="00EB01E1"/>
    <w:rsid w:val="00EB17C4"/>
    <w:rsid w:val="00EB35FE"/>
    <w:rsid w:val="00EB6078"/>
    <w:rsid w:val="00EB66E7"/>
    <w:rsid w:val="00EB77B5"/>
    <w:rsid w:val="00EC1815"/>
    <w:rsid w:val="00EC22F8"/>
    <w:rsid w:val="00EC27B0"/>
    <w:rsid w:val="00EC2B42"/>
    <w:rsid w:val="00EC2FC3"/>
    <w:rsid w:val="00EC56A5"/>
    <w:rsid w:val="00EC5F5E"/>
    <w:rsid w:val="00EC5F95"/>
    <w:rsid w:val="00EC7132"/>
    <w:rsid w:val="00EC75BE"/>
    <w:rsid w:val="00ED07DB"/>
    <w:rsid w:val="00ED08E7"/>
    <w:rsid w:val="00ED31B5"/>
    <w:rsid w:val="00ED389A"/>
    <w:rsid w:val="00ED49C2"/>
    <w:rsid w:val="00ED6974"/>
    <w:rsid w:val="00ED7610"/>
    <w:rsid w:val="00ED7A19"/>
    <w:rsid w:val="00EE0BFD"/>
    <w:rsid w:val="00EE125E"/>
    <w:rsid w:val="00EE3ECF"/>
    <w:rsid w:val="00EE6C90"/>
    <w:rsid w:val="00EE72D3"/>
    <w:rsid w:val="00EE7E3B"/>
    <w:rsid w:val="00EF04B5"/>
    <w:rsid w:val="00EF1F95"/>
    <w:rsid w:val="00EF3A98"/>
    <w:rsid w:val="00EF3C82"/>
    <w:rsid w:val="00EF54AD"/>
    <w:rsid w:val="00EF5BA5"/>
    <w:rsid w:val="00EF62FA"/>
    <w:rsid w:val="00F00E26"/>
    <w:rsid w:val="00F020EC"/>
    <w:rsid w:val="00F02794"/>
    <w:rsid w:val="00F0299B"/>
    <w:rsid w:val="00F02AF4"/>
    <w:rsid w:val="00F05044"/>
    <w:rsid w:val="00F0556A"/>
    <w:rsid w:val="00F06D12"/>
    <w:rsid w:val="00F077EA"/>
    <w:rsid w:val="00F11346"/>
    <w:rsid w:val="00F1159B"/>
    <w:rsid w:val="00F1177D"/>
    <w:rsid w:val="00F13187"/>
    <w:rsid w:val="00F139E2"/>
    <w:rsid w:val="00F13FF5"/>
    <w:rsid w:val="00F145CC"/>
    <w:rsid w:val="00F15326"/>
    <w:rsid w:val="00F16457"/>
    <w:rsid w:val="00F210E2"/>
    <w:rsid w:val="00F21EA8"/>
    <w:rsid w:val="00F22AB3"/>
    <w:rsid w:val="00F2364B"/>
    <w:rsid w:val="00F24131"/>
    <w:rsid w:val="00F24A13"/>
    <w:rsid w:val="00F24C08"/>
    <w:rsid w:val="00F24C11"/>
    <w:rsid w:val="00F2522D"/>
    <w:rsid w:val="00F26524"/>
    <w:rsid w:val="00F2781C"/>
    <w:rsid w:val="00F306B8"/>
    <w:rsid w:val="00F31560"/>
    <w:rsid w:val="00F32CB1"/>
    <w:rsid w:val="00F3489D"/>
    <w:rsid w:val="00F35B96"/>
    <w:rsid w:val="00F37E83"/>
    <w:rsid w:val="00F40978"/>
    <w:rsid w:val="00F41DAB"/>
    <w:rsid w:val="00F4563F"/>
    <w:rsid w:val="00F46664"/>
    <w:rsid w:val="00F46D84"/>
    <w:rsid w:val="00F5110D"/>
    <w:rsid w:val="00F523C7"/>
    <w:rsid w:val="00F54226"/>
    <w:rsid w:val="00F547A1"/>
    <w:rsid w:val="00F547A7"/>
    <w:rsid w:val="00F55D55"/>
    <w:rsid w:val="00F56C91"/>
    <w:rsid w:val="00F60453"/>
    <w:rsid w:val="00F62CCE"/>
    <w:rsid w:val="00F64861"/>
    <w:rsid w:val="00F6535A"/>
    <w:rsid w:val="00F70CF1"/>
    <w:rsid w:val="00F71B04"/>
    <w:rsid w:val="00F74ED9"/>
    <w:rsid w:val="00F76B6D"/>
    <w:rsid w:val="00F770DB"/>
    <w:rsid w:val="00F7742E"/>
    <w:rsid w:val="00F806BB"/>
    <w:rsid w:val="00F81C67"/>
    <w:rsid w:val="00F8492D"/>
    <w:rsid w:val="00F84CB2"/>
    <w:rsid w:val="00F8749C"/>
    <w:rsid w:val="00F87DA5"/>
    <w:rsid w:val="00F901AC"/>
    <w:rsid w:val="00F904F1"/>
    <w:rsid w:val="00F92435"/>
    <w:rsid w:val="00F935AE"/>
    <w:rsid w:val="00F93E05"/>
    <w:rsid w:val="00F946A5"/>
    <w:rsid w:val="00F947A5"/>
    <w:rsid w:val="00F94AE6"/>
    <w:rsid w:val="00F9703E"/>
    <w:rsid w:val="00F97D03"/>
    <w:rsid w:val="00F97EE3"/>
    <w:rsid w:val="00FA060B"/>
    <w:rsid w:val="00FA2414"/>
    <w:rsid w:val="00FA2AFD"/>
    <w:rsid w:val="00FA32E9"/>
    <w:rsid w:val="00FA3DF6"/>
    <w:rsid w:val="00FA5A87"/>
    <w:rsid w:val="00FA6F3B"/>
    <w:rsid w:val="00FA70CE"/>
    <w:rsid w:val="00FB08E6"/>
    <w:rsid w:val="00FB20BE"/>
    <w:rsid w:val="00FB2101"/>
    <w:rsid w:val="00FB2280"/>
    <w:rsid w:val="00FB24DE"/>
    <w:rsid w:val="00FB2864"/>
    <w:rsid w:val="00FB2FB5"/>
    <w:rsid w:val="00FB3896"/>
    <w:rsid w:val="00FB466D"/>
    <w:rsid w:val="00FB4C0E"/>
    <w:rsid w:val="00FB53A5"/>
    <w:rsid w:val="00FB55E7"/>
    <w:rsid w:val="00FB5F0F"/>
    <w:rsid w:val="00FB612B"/>
    <w:rsid w:val="00FB6361"/>
    <w:rsid w:val="00FB7896"/>
    <w:rsid w:val="00FC0CF6"/>
    <w:rsid w:val="00FC10D2"/>
    <w:rsid w:val="00FC14CD"/>
    <w:rsid w:val="00FC16EC"/>
    <w:rsid w:val="00FC1C9D"/>
    <w:rsid w:val="00FC1CEB"/>
    <w:rsid w:val="00FC2987"/>
    <w:rsid w:val="00FC36CA"/>
    <w:rsid w:val="00FC374A"/>
    <w:rsid w:val="00FC480D"/>
    <w:rsid w:val="00FC497C"/>
    <w:rsid w:val="00FC67CB"/>
    <w:rsid w:val="00FD0449"/>
    <w:rsid w:val="00FD08E8"/>
    <w:rsid w:val="00FD21F9"/>
    <w:rsid w:val="00FD27BC"/>
    <w:rsid w:val="00FD2D99"/>
    <w:rsid w:val="00FD4471"/>
    <w:rsid w:val="00FD452C"/>
    <w:rsid w:val="00FD51F0"/>
    <w:rsid w:val="00FD57AA"/>
    <w:rsid w:val="00FD5982"/>
    <w:rsid w:val="00FD67CA"/>
    <w:rsid w:val="00FD6EE3"/>
    <w:rsid w:val="00FD7454"/>
    <w:rsid w:val="00FD7AA7"/>
    <w:rsid w:val="00FE2214"/>
    <w:rsid w:val="00FF357F"/>
    <w:rsid w:val="00FF358D"/>
    <w:rsid w:val="00FF391B"/>
    <w:rsid w:val="00FF39A4"/>
    <w:rsid w:val="00FF401A"/>
    <w:rsid w:val="00FF459E"/>
    <w:rsid w:val="00FF5CEA"/>
    <w:rsid w:val="00FF60AF"/>
    <w:rsid w:val="00FF65FA"/>
    <w:rsid w:val="00FF6DC9"/>
    <w:rsid w:val="00FF756B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863C"/>
  <w15:chartTrackingRefBased/>
  <w15:docId w15:val="{653D553B-470D-4827-A211-96A027BE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D76F4"/>
    <w:pPr>
      <w:spacing w:before="100" w:beforeAutospacing="1" w:after="100" w:afterAutospacing="1"/>
      <w:jc w:val="center"/>
      <w:outlineLvl w:val="0"/>
    </w:pPr>
    <w:rPr>
      <w:rFonts w:ascii="Verdana" w:hAnsi="Verdana"/>
      <w:b/>
      <w:bCs/>
      <w:color w:val="006633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B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76F4"/>
    <w:pPr>
      <w:spacing w:before="100" w:beforeAutospacing="1" w:after="100" w:afterAutospacing="1"/>
    </w:pPr>
    <w:rPr>
      <w:color w:val="000000"/>
    </w:rPr>
  </w:style>
  <w:style w:type="paragraph" w:customStyle="1" w:styleId="a4">
    <w:name w:val="Название"/>
    <w:basedOn w:val="a"/>
    <w:next w:val="a"/>
    <w:link w:val="a5"/>
    <w:qFormat/>
    <w:rsid w:val="008A5B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8A5BD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353CAF"/>
    <w:rPr>
      <w:sz w:val="24"/>
      <w:szCs w:val="24"/>
    </w:rPr>
  </w:style>
  <w:style w:type="paragraph" w:styleId="a7">
    <w:name w:val="header"/>
    <w:basedOn w:val="a"/>
    <w:link w:val="a8"/>
    <w:unhideWhenUsed/>
    <w:rsid w:val="007D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7D5D4A"/>
    <w:rPr>
      <w:sz w:val="24"/>
      <w:szCs w:val="24"/>
    </w:rPr>
  </w:style>
  <w:style w:type="paragraph" w:styleId="a9">
    <w:name w:val="footer"/>
    <w:basedOn w:val="a"/>
    <w:link w:val="aa"/>
    <w:unhideWhenUsed/>
    <w:rsid w:val="007D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7D5D4A"/>
    <w:rPr>
      <w:sz w:val="24"/>
      <w:szCs w:val="24"/>
    </w:rPr>
  </w:style>
  <w:style w:type="character" w:styleId="ab">
    <w:name w:val="page number"/>
    <w:basedOn w:val="a0"/>
    <w:rsid w:val="00EF62FA"/>
  </w:style>
  <w:style w:type="paragraph" w:customStyle="1" w:styleId="10">
    <w:name w:val="Без интервала1"/>
    <w:rsid w:val="006504CA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7433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E74336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170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99234D"/>
    <w:rPr>
      <w:color w:val="0000FF"/>
      <w:u w:val="single"/>
    </w:rPr>
  </w:style>
  <w:style w:type="character" w:styleId="af0">
    <w:name w:val="Emphasis"/>
    <w:uiPriority w:val="20"/>
    <w:qFormat/>
    <w:rsid w:val="0099234D"/>
    <w:rPr>
      <w:i/>
      <w:iCs/>
    </w:rPr>
  </w:style>
  <w:style w:type="paragraph" w:customStyle="1" w:styleId="s1">
    <w:name w:val="s_1"/>
    <w:basedOn w:val="a"/>
    <w:rsid w:val="0007029A"/>
    <w:pPr>
      <w:spacing w:before="100" w:beforeAutospacing="1" w:after="100" w:afterAutospacing="1"/>
    </w:pPr>
  </w:style>
  <w:style w:type="paragraph" w:customStyle="1" w:styleId="dt-p">
    <w:name w:val="dt-p"/>
    <w:basedOn w:val="a"/>
    <w:rsid w:val="00066872"/>
    <w:pPr>
      <w:spacing w:before="100" w:beforeAutospacing="1" w:after="100" w:afterAutospacing="1"/>
    </w:pPr>
  </w:style>
  <w:style w:type="character" w:customStyle="1" w:styleId="dt-m">
    <w:name w:val="dt-m"/>
    <w:rsid w:val="00066872"/>
  </w:style>
  <w:style w:type="numbering" w:customStyle="1" w:styleId="11">
    <w:name w:val="Нет списка1"/>
    <w:next w:val="a2"/>
    <w:uiPriority w:val="99"/>
    <w:semiHidden/>
    <w:unhideWhenUsed/>
    <w:rsid w:val="00CC12D9"/>
  </w:style>
  <w:style w:type="character" w:customStyle="1" w:styleId="WW8Num1z0">
    <w:name w:val="WW8Num1z0"/>
    <w:rsid w:val="00CC12D9"/>
  </w:style>
  <w:style w:type="character" w:customStyle="1" w:styleId="WW8Num2z0">
    <w:name w:val="WW8Num2z0"/>
    <w:rsid w:val="00CC12D9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CC12D9"/>
    <w:rPr>
      <w:rFonts w:hint="default"/>
    </w:rPr>
  </w:style>
  <w:style w:type="character" w:customStyle="1" w:styleId="WW8Num4z0">
    <w:name w:val="WW8Num4z0"/>
    <w:rsid w:val="00CC12D9"/>
    <w:rPr>
      <w:rFonts w:ascii="Symbol" w:hAnsi="Symbol" w:cs="Symbol" w:hint="default"/>
      <w:sz w:val="28"/>
      <w:szCs w:val="28"/>
    </w:rPr>
  </w:style>
  <w:style w:type="character" w:customStyle="1" w:styleId="WW8Num4z1">
    <w:name w:val="WW8Num4z1"/>
    <w:rsid w:val="00CC12D9"/>
    <w:rPr>
      <w:rFonts w:ascii="Times New Roman" w:hAnsi="Times New Roman" w:cs="Courier New" w:hint="default"/>
      <w:b w:val="0"/>
      <w:bCs w:val="0"/>
      <w:spacing w:val="1"/>
      <w:sz w:val="28"/>
      <w:szCs w:val="28"/>
    </w:rPr>
  </w:style>
  <w:style w:type="character" w:customStyle="1" w:styleId="WW8Num4z2">
    <w:name w:val="WW8Num4z2"/>
    <w:rsid w:val="00CC12D9"/>
    <w:rPr>
      <w:rFonts w:ascii="Wingdings" w:hAnsi="Wingdings" w:cs="Wingdings" w:hint="default"/>
    </w:rPr>
  </w:style>
  <w:style w:type="character" w:customStyle="1" w:styleId="WW8Num4z3">
    <w:name w:val="WW8Num4z3"/>
    <w:rsid w:val="00CC12D9"/>
  </w:style>
  <w:style w:type="character" w:customStyle="1" w:styleId="WW8Num4z4">
    <w:name w:val="WW8Num4z4"/>
    <w:rsid w:val="00CC12D9"/>
  </w:style>
  <w:style w:type="character" w:customStyle="1" w:styleId="WW8Num4z5">
    <w:name w:val="WW8Num4z5"/>
    <w:rsid w:val="00CC12D9"/>
  </w:style>
  <w:style w:type="character" w:customStyle="1" w:styleId="WW8Num4z6">
    <w:name w:val="WW8Num4z6"/>
    <w:rsid w:val="00CC12D9"/>
  </w:style>
  <w:style w:type="character" w:customStyle="1" w:styleId="WW8Num4z7">
    <w:name w:val="WW8Num4z7"/>
    <w:rsid w:val="00CC12D9"/>
  </w:style>
  <w:style w:type="character" w:customStyle="1" w:styleId="WW8Num4z8">
    <w:name w:val="WW8Num4z8"/>
    <w:rsid w:val="00CC12D9"/>
  </w:style>
  <w:style w:type="character" w:customStyle="1" w:styleId="WW8Num5z0">
    <w:name w:val="WW8Num5z0"/>
    <w:rsid w:val="00CC12D9"/>
    <w:rPr>
      <w:rFonts w:ascii="Times New Roman" w:hAnsi="Times New Roman" w:cs="Times New Roman" w:hint="default"/>
    </w:rPr>
  </w:style>
  <w:style w:type="character" w:customStyle="1" w:styleId="WW8Num5z1">
    <w:name w:val="WW8Num5z1"/>
    <w:rsid w:val="00CC12D9"/>
    <w:rPr>
      <w:sz w:val="28"/>
      <w:szCs w:val="28"/>
    </w:rPr>
  </w:style>
  <w:style w:type="character" w:customStyle="1" w:styleId="WW8Num5z2">
    <w:name w:val="WW8Num5z2"/>
    <w:rsid w:val="00CC12D9"/>
  </w:style>
  <w:style w:type="character" w:customStyle="1" w:styleId="WW8Num5z3">
    <w:name w:val="WW8Num5z3"/>
    <w:rsid w:val="00CC12D9"/>
  </w:style>
  <w:style w:type="character" w:customStyle="1" w:styleId="WW8Num5z4">
    <w:name w:val="WW8Num5z4"/>
    <w:rsid w:val="00CC12D9"/>
  </w:style>
  <w:style w:type="character" w:customStyle="1" w:styleId="WW8Num5z5">
    <w:name w:val="WW8Num5z5"/>
    <w:rsid w:val="00CC12D9"/>
  </w:style>
  <w:style w:type="character" w:customStyle="1" w:styleId="WW8Num5z6">
    <w:name w:val="WW8Num5z6"/>
    <w:rsid w:val="00CC12D9"/>
  </w:style>
  <w:style w:type="character" w:customStyle="1" w:styleId="WW8Num5z7">
    <w:name w:val="WW8Num5z7"/>
    <w:rsid w:val="00CC12D9"/>
  </w:style>
  <w:style w:type="character" w:customStyle="1" w:styleId="WW8Num5z8">
    <w:name w:val="WW8Num5z8"/>
    <w:rsid w:val="00CC12D9"/>
  </w:style>
  <w:style w:type="character" w:customStyle="1" w:styleId="WW8Num6z0">
    <w:name w:val="WW8Num6z0"/>
    <w:rsid w:val="00CC12D9"/>
    <w:rPr>
      <w:rFonts w:hint="default"/>
    </w:rPr>
  </w:style>
  <w:style w:type="character" w:customStyle="1" w:styleId="WW8Num6z1">
    <w:name w:val="WW8Num6z1"/>
    <w:rsid w:val="00CC12D9"/>
    <w:rPr>
      <w:b w:val="0"/>
      <w:bCs w:val="0"/>
      <w:spacing w:val="1"/>
      <w:sz w:val="28"/>
      <w:szCs w:val="28"/>
    </w:rPr>
  </w:style>
  <w:style w:type="character" w:customStyle="1" w:styleId="WW8Num6z2">
    <w:name w:val="WW8Num6z2"/>
    <w:rsid w:val="00CC12D9"/>
  </w:style>
  <w:style w:type="character" w:customStyle="1" w:styleId="WW8Num6z3">
    <w:name w:val="WW8Num6z3"/>
    <w:rsid w:val="00CC12D9"/>
  </w:style>
  <w:style w:type="character" w:customStyle="1" w:styleId="WW8Num6z4">
    <w:name w:val="WW8Num6z4"/>
    <w:rsid w:val="00CC12D9"/>
  </w:style>
  <w:style w:type="character" w:customStyle="1" w:styleId="WW8Num6z5">
    <w:name w:val="WW8Num6z5"/>
    <w:rsid w:val="00CC12D9"/>
  </w:style>
  <w:style w:type="character" w:customStyle="1" w:styleId="WW8Num6z6">
    <w:name w:val="WW8Num6z6"/>
    <w:rsid w:val="00CC12D9"/>
  </w:style>
  <w:style w:type="character" w:customStyle="1" w:styleId="WW8Num6z7">
    <w:name w:val="WW8Num6z7"/>
    <w:rsid w:val="00CC12D9"/>
  </w:style>
  <w:style w:type="character" w:customStyle="1" w:styleId="WW8Num6z8">
    <w:name w:val="WW8Num6z8"/>
    <w:rsid w:val="00CC12D9"/>
  </w:style>
  <w:style w:type="character" w:customStyle="1" w:styleId="WW8Num7z0">
    <w:name w:val="WW8Num7z0"/>
    <w:rsid w:val="00CC12D9"/>
    <w:rPr>
      <w:rFonts w:hint="default"/>
      <w:sz w:val="28"/>
      <w:szCs w:val="28"/>
    </w:rPr>
  </w:style>
  <w:style w:type="character" w:customStyle="1" w:styleId="WW8Num7z2">
    <w:name w:val="WW8Num7z2"/>
    <w:rsid w:val="00CC12D9"/>
  </w:style>
  <w:style w:type="character" w:customStyle="1" w:styleId="WW8Num7z3">
    <w:name w:val="WW8Num7z3"/>
    <w:rsid w:val="00CC12D9"/>
  </w:style>
  <w:style w:type="character" w:customStyle="1" w:styleId="WW8Num7z4">
    <w:name w:val="WW8Num7z4"/>
    <w:rsid w:val="00CC12D9"/>
  </w:style>
  <w:style w:type="character" w:customStyle="1" w:styleId="WW8Num7z5">
    <w:name w:val="WW8Num7z5"/>
    <w:rsid w:val="00CC12D9"/>
  </w:style>
  <w:style w:type="character" w:customStyle="1" w:styleId="WW8Num7z6">
    <w:name w:val="WW8Num7z6"/>
    <w:rsid w:val="00CC12D9"/>
  </w:style>
  <w:style w:type="character" w:customStyle="1" w:styleId="WW8Num7z7">
    <w:name w:val="WW8Num7z7"/>
    <w:rsid w:val="00CC12D9"/>
  </w:style>
  <w:style w:type="character" w:customStyle="1" w:styleId="WW8Num7z8">
    <w:name w:val="WW8Num7z8"/>
    <w:rsid w:val="00CC12D9"/>
  </w:style>
  <w:style w:type="character" w:customStyle="1" w:styleId="WW8Num8z0">
    <w:name w:val="WW8Num8z0"/>
    <w:rsid w:val="00CC12D9"/>
    <w:rPr>
      <w:rFonts w:ascii="Times New Roman" w:hAnsi="Times New Roman" w:cs="Symbol" w:hint="default"/>
      <w:sz w:val="28"/>
      <w:szCs w:val="28"/>
    </w:rPr>
  </w:style>
  <w:style w:type="character" w:customStyle="1" w:styleId="WW8Num8z2">
    <w:name w:val="WW8Num8z2"/>
    <w:rsid w:val="00CC12D9"/>
    <w:rPr>
      <w:rFonts w:ascii="Wingdings" w:hAnsi="Wingdings" w:cs="Wingdings" w:hint="default"/>
      <w:sz w:val="20"/>
    </w:rPr>
  </w:style>
  <w:style w:type="character" w:customStyle="1" w:styleId="WW8Num8z3">
    <w:name w:val="WW8Num8z3"/>
    <w:rsid w:val="00CC12D9"/>
  </w:style>
  <w:style w:type="character" w:customStyle="1" w:styleId="WW8Num8z4">
    <w:name w:val="WW8Num8z4"/>
    <w:rsid w:val="00CC12D9"/>
  </w:style>
  <w:style w:type="character" w:customStyle="1" w:styleId="WW8Num8z5">
    <w:name w:val="WW8Num8z5"/>
    <w:rsid w:val="00CC12D9"/>
  </w:style>
  <w:style w:type="character" w:customStyle="1" w:styleId="WW8Num8z6">
    <w:name w:val="WW8Num8z6"/>
    <w:rsid w:val="00CC12D9"/>
  </w:style>
  <w:style w:type="character" w:customStyle="1" w:styleId="WW8Num8z7">
    <w:name w:val="WW8Num8z7"/>
    <w:rsid w:val="00CC12D9"/>
  </w:style>
  <w:style w:type="character" w:customStyle="1" w:styleId="WW8Num8z8">
    <w:name w:val="WW8Num8z8"/>
    <w:rsid w:val="00CC12D9"/>
  </w:style>
  <w:style w:type="character" w:customStyle="1" w:styleId="WW8Num9z0">
    <w:name w:val="WW8Num9z0"/>
    <w:rsid w:val="00CC12D9"/>
    <w:rPr>
      <w:rFonts w:hint="default"/>
    </w:rPr>
  </w:style>
  <w:style w:type="character" w:customStyle="1" w:styleId="WW8Num9z2">
    <w:name w:val="WW8Num9z2"/>
    <w:rsid w:val="00CC12D9"/>
  </w:style>
  <w:style w:type="character" w:customStyle="1" w:styleId="WW8Num9z3">
    <w:name w:val="WW8Num9z3"/>
    <w:rsid w:val="00CC12D9"/>
  </w:style>
  <w:style w:type="character" w:customStyle="1" w:styleId="WW8Num9z4">
    <w:name w:val="WW8Num9z4"/>
    <w:rsid w:val="00CC12D9"/>
  </w:style>
  <w:style w:type="character" w:customStyle="1" w:styleId="WW8Num9z5">
    <w:name w:val="WW8Num9z5"/>
    <w:rsid w:val="00CC12D9"/>
  </w:style>
  <w:style w:type="character" w:customStyle="1" w:styleId="WW8Num9z6">
    <w:name w:val="WW8Num9z6"/>
    <w:rsid w:val="00CC12D9"/>
  </w:style>
  <w:style w:type="character" w:customStyle="1" w:styleId="WW8Num9z7">
    <w:name w:val="WW8Num9z7"/>
    <w:rsid w:val="00CC12D9"/>
  </w:style>
  <w:style w:type="character" w:customStyle="1" w:styleId="WW8Num9z8">
    <w:name w:val="WW8Num9z8"/>
    <w:rsid w:val="00CC12D9"/>
  </w:style>
  <w:style w:type="character" w:customStyle="1" w:styleId="WW8Num10z0">
    <w:name w:val="WW8Num10z0"/>
    <w:rsid w:val="00CC12D9"/>
    <w:rPr>
      <w:rFonts w:ascii="Symbol" w:hAnsi="Symbol" w:cs="Symbol" w:hint="default"/>
    </w:rPr>
  </w:style>
  <w:style w:type="character" w:customStyle="1" w:styleId="WW8Num10z2">
    <w:name w:val="WW8Num10z2"/>
    <w:rsid w:val="00CC12D9"/>
    <w:rPr>
      <w:rFonts w:ascii="Wingdings" w:hAnsi="Wingdings" w:cs="Wingdings" w:hint="default"/>
    </w:rPr>
  </w:style>
  <w:style w:type="character" w:customStyle="1" w:styleId="WW8Num10z3">
    <w:name w:val="WW8Num10z3"/>
    <w:rsid w:val="00CC12D9"/>
  </w:style>
  <w:style w:type="character" w:customStyle="1" w:styleId="WW8Num10z4">
    <w:name w:val="WW8Num10z4"/>
    <w:rsid w:val="00CC12D9"/>
  </w:style>
  <w:style w:type="character" w:customStyle="1" w:styleId="WW8Num10z5">
    <w:name w:val="WW8Num10z5"/>
    <w:rsid w:val="00CC12D9"/>
  </w:style>
  <w:style w:type="character" w:customStyle="1" w:styleId="WW8Num10z6">
    <w:name w:val="WW8Num10z6"/>
    <w:rsid w:val="00CC12D9"/>
  </w:style>
  <w:style w:type="character" w:customStyle="1" w:styleId="WW8Num10z7">
    <w:name w:val="WW8Num10z7"/>
    <w:rsid w:val="00CC12D9"/>
  </w:style>
  <w:style w:type="character" w:customStyle="1" w:styleId="WW8Num10z8">
    <w:name w:val="WW8Num10z8"/>
    <w:rsid w:val="00CC12D9"/>
  </w:style>
  <w:style w:type="character" w:customStyle="1" w:styleId="WW8Num11z0">
    <w:name w:val="WW8Num11z0"/>
    <w:rsid w:val="00CC12D9"/>
    <w:rPr>
      <w:sz w:val="28"/>
      <w:szCs w:val="28"/>
    </w:rPr>
  </w:style>
  <w:style w:type="character" w:customStyle="1" w:styleId="WW8Num11z2">
    <w:name w:val="WW8Num11z2"/>
    <w:rsid w:val="00CC12D9"/>
  </w:style>
  <w:style w:type="character" w:customStyle="1" w:styleId="WW8Num11z3">
    <w:name w:val="WW8Num11z3"/>
    <w:rsid w:val="00CC12D9"/>
  </w:style>
  <w:style w:type="character" w:customStyle="1" w:styleId="WW8Num11z4">
    <w:name w:val="WW8Num11z4"/>
    <w:rsid w:val="00CC12D9"/>
  </w:style>
  <w:style w:type="character" w:customStyle="1" w:styleId="WW8Num11z5">
    <w:name w:val="WW8Num11z5"/>
    <w:rsid w:val="00CC12D9"/>
  </w:style>
  <w:style w:type="character" w:customStyle="1" w:styleId="WW8Num11z6">
    <w:name w:val="WW8Num11z6"/>
    <w:rsid w:val="00CC12D9"/>
  </w:style>
  <w:style w:type="character" w:customStyle="1" w:styleId="WW8Num11z7">
    <w:name w:val="WW8Num11z7"/>
    <w:rsid w:val="00CC12D9"/>
  </w:style>
  <w:style w:type="character" w:customStyle="1" w:styleId="WW8Num11z8">
    <w:name w:val="WW8Num11z8"/>
    <w:rsid w:val="00CC12D9"/>
  </w:style>
  <w:style w:type="character" w:customStyle="1" w:styleId="WW8Num12z0">
    <w:name w:val="WW8Num12z0"/>
    <w:rsid w:val="00CC12D9"/>
    <w:rPr>
      <w:sz w:val="28"/>
      <w:szCs w:val="28"/>
    </w:rPr>
  </w:style>
  <w:style w:type="character" w:customStyle="1" w:styleId="WW8Num12z3">
    <w:name w:val="WW8Num12z3"/>
    <w:rsid w:val="00CC12D9"/>
  </w:style>
  <w:style w:type="character" w:customStyle="1" w:styleId="WW8Num12z4">
    <w:name w:val="WW8Num12z4"/>
    <w:rsid w:val="00CC12D9"/>
  </w:style>
  <w:style w:type="character" w:customStyle="1" w:styleId="WW8Num12z5">
    <w:name w:val="WW8Num12z5"/>
    <w:rsid w:val="00CC12D9"/>
  </w:style>
  <w:style w:type="character" w:customStyle="1" w:styleId="WW8Num12z6">
    <w:name w:val="WW8Num12z6"/>
    <w:rsid w:val="00CC12D9"/>
  </w:style>
  <w:style w:type="character" w:customStyle="1" w:styleId="WW8Num12z7">
    <w:name w:val="WW8Num12z7"/>
    <w:rsid w:val="00CC12D9"/>
  </w:style>
  <w:style w:type="character" w:customStyle="1" w:styleId="WW8Num12z8">
    <w:name w:val="WW8Num12z8"/>
    <w:rsid w:val="00CC12D9"/>
  </w:style>
  <w:style w:type="character" w:customStyle="1" w:styleId="WW8Num13z0">
    <w:name w:val="WW8Num13z0"/>
    <w:rsid w:val="00CC12D9"/>
  </w:style>
  <w:style w:type="character" w:customStyle="1" w:styleId="WW8Num13z2">
    <w:name w:val="WW8Num13z2"/>
    <w:rsid w:val="00CC12D9"/>
  </w:style>
  <w:style w:type="character" w:customStyle="1" w:styleId="WW8Num13z3">
    <w:name w:val="WW8Num13z3"/>
    <w:rsid w:val="00CC12D9"/>
  </w:style>
  <w:style w:type="character" w:customStyle="1" w:styleId="WW8Num13z4">
    <w:name w:val="WW8Num13z4"/>
    <w:rsid w:val="00CC12D9"/>
  </w:style>
  <w:style w:type="character" w:customStyle="1" w:styleId="WW8Num13z5">
    <w:name w:val="WW8Num13z5"/>
    <w:rsid w:val="00CC12D9"/>
  </w:style>
  <w:style w:type="character" w:customStyle="1" w:styleId="WW8Num13z6">
    <w:name w:val="WW8Num13z6"/>
    <w:rsid w:val="00CC12D9"/>
  </w:style>
  <w:style w:type="character" w:customStyle="1" w:styleId="WW8Num13z7">
    <w:name w:val="WW8Num13z7"/>
    <w:rsid w:val="00CC12D9"/>
  </w:style>
  <w:style w:type="character" w:customStyle="1" w:styleId="WW8Num13z8">
    <w:name w:val="WW8Num13z8"/>
    <w:rsid w:val="00CC12D9"/>
  </w:style>
  <w:style w:type="character" w:customStyle="1" w:styleId="WW8Num14z0">
    <w:name w:val="WW8Num14z0"/>
    <w:rsid w:val="00CC12D9"/>
    <w:rPr>
      <w:sz w:val="28"/>
      <w:szCs w:val="28"/>
    </w:rPr>
  </w:style>
  <w:style w:type="character" w:customStyle="1" w:styleId="WW8Num14z2">
    <w:name w:val="WW8Num14z2"/>
    <w:rsid w:val="00CC12D9"/>
  </w:style>
  <w:style w:type="character" w:customStyle="1" w:styleId="WW8Num14z3">
    <w:name w:val="WW8Num14z3"/>
    <w:rsid w:val="00CC12D9"/>
  </w:style>
  <w:style w:type="character" w:customStyle="1" w:styleId="WW8Num14z4">
    <w:name w:val="WW8Num14z4"/>
    <w:rsid w:val="00CC12D9"/>
  </w:style>
  <w:style w:type="character" w:customStyle="1" w:styleId="WW8Num14z5">
    <w:name w:val="WW8Num14z5"/>
    <w:rsid w:val="00CC12D9"/>
  </w:style>
  <w:style w:type="character" w:customStyle="1" w:styleId="WW8Num14z6">
    <w:name w:val="WW8Num14z6"/>
    <w:rsid w:val="00CC12D9"/>
  </w:style>
  <w:style w:type="character" w:customStyle="1" w:styleId="WW8Num14z7">
    <w:name w:val="WW8Num14z7"/>
    <w:rsid w:val="00CC12D9"/>
  </w:style>
  <w:style w:type="character" w:customStyle="1" w:styleId="WW8Num14z8">
    <w:name w:val="WW8Num14z8"/>
    <w:rsid w:val="00CC12D9"/>
  </w:style>
  <w:style w:type="character" w:customStyle="1" w:styleId="WW8Num15z0">
    <w:name w:val="WW8Num15z0"/>
    <w:rsid w:val="00CC12D9"/>
  </w:style>
  <w:style w:type="character" w:customStyle="1" w:styleId="WW8Num15z1">
    <w:name w:val="WW8Num15z1"/>
    <w:rsid w:val="00CC12D9"/>
  </w:style>
  <w:style w:type="character" w:customStyle="1" w:styleId="WW8Num15z2">
    <w:name w:val="WW8Num15z2"/>
    <w:rsid w:val="00CC12D9"/>
  </w:style>
  <w:style w:type="character" w:customStyle="1" w:styleId="WW8Num15z3">
    <w:name w:val="WW8Num15z3"/>
    <w:rsid w:val="00CC12D9"/>
  </w:style>
  <w:style w:type="character" w:customStyle="1" w:styleId="WW8Num15z4">
    <w:name w:val="WW8Num15z4"/>
    <w:rsid w:val="00CC12D9"/>
  </w:style>
  <w:style w:type="character" w:customStyle="1" w:styleId="WW8Num15z5">
    <w:name w:val="WW8Num15z5"/>
    <w:rsid w:val="00CC12D9"/>
  </w:style>
  <w:style w:type="character" w:customStyle="1" w:styleId="WW8Num15z6">
    <w:name w:val="WW8Num15z6"/>
    <w:rsid w:val="00CC12D9"/>
  </w:style>
  <w:style w:type="character" w:customStyle="1" w:styleId="WW8Num15z7">
    <w:name w:val="WW8Num15z7"/>
    <w:rsid w:val="00CC12D9"/>
  </w:style>
  <w:style w:type="character" w:customStyle="1" w:styleId="WW8Num15z8">
    <w:name w:val="WW8Num15z8"/>
    <w:rsid w:val="00CC12D9"/>
  </w:style>
  <w:style w:type="character" w:customStyle="1" w:styleId="WW8Num10z1">
    <w:name w:val="WW8Num10z1"/>
    <w:rsid w:val="00CC12D9"/>
    <w:rPr>
      <w:rFonts w:ascii="Courier New" w:hAnsi="Courier New" w:cs="Courier New" w:hint="default"/>
      <w:sz w:val="28"/>
      <w:szCs w:val="28"/>
    </w:rPr>
  </w:style>
  <w:style w:type="character" w:customStyle="1" w:styleId="WW8Num11z1">
    <w:name w:val="WW8Num11z1"/>
    <w:rsid w:val="00CC12D9"/>
    <w:rPr>
      <w:sz w:val="28"/>
      <w:szCs w:val="28"/>
    </w:rPr>
  </w:style>
  <w:style w:type="character" w:customStyle="1" w:styleId="WW8Num9z1">
    <w:name w:val="WW8Num9z1"/>
    <w:rsid w:val="00CC12D9"/>
  </w:style>
  <w:style w:type="character" w:customStyle="1" w:styleId="WW8Num7z1">
    <w:name w:val="WW8Num7z1"/>
    <w:rsid w:val="00CC12D9"/>
    <w:rPr>
      <w:sz w:val="28"/>
      <w:szCs w:val="28"/>
    </w:rPr>
  </w:style>
  <w:style w:type="character" w:customStyle="1" w:styleId="WW8Num8z1">
    <w:name w:val="WW8Num8z1"/>
    <w:rsid w:val="00CC12D9"/>
    <w:rPr>
      <w:rFonts w:ascii="Times New Roman" w:hAnsi="Times New Roman" w:cs="Courier New" w:hint="default"/>
      <w:sz w:val="28"/>
      <w:szCs w:val="28"/>
    </w:rPr>
  </w:style>
  <w:style w:type="character" w:customStyle="1" w:styleId="WW8Num12z2">
    <w:name w:val="WW8Num12z2"/>
    <w:rsid w:val="00CC12D9"/>
  </w:style>
  <w:style w:type="character" w:customStyle="1" w:styleId="WW8Num13z1">
    <w:name w:val="WW8Num13z1"/>
    <w:rsid w:val="00CC12D9"/>
  </w:style>
  <w:style w:type="character" w:customStyle="1" w:styleId="WW8Num12z1">
    <w:name w:val="WW8Num12z1"/>
    <w:rsid w:val="00CC12D9"/>
  </w:style>
  <w:style w:type="character" w:customStyle="1" w:styleId="WW8NumSt2z0">
    <w:name w:val="WW8NumSt2z0"/>
    <w:rsid w:val="00CC12D9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CC12D9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CC12D9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CC12D9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CC12D9"/>
    <w:rPr>
      <w:rFonts w:ascii="Times New Roman" w:hAnsi="Times New Roman" w:cs="Times New Roman" w:hint="default"/>
    </w:rPr>
  </w:style>
  <w:style w:type="character" w:customStyle="1" w:styleId="12">
    <w:name w:val="Основной шрифт абзаца1"/>
    <w:rsid w:val="00CC12D9"/>
  </w:style>
  <w:style w:type="character" w:customStyle="1" w:styleId="af1">
    <w:name w:val="Знак"/>
    <w:basedOn w:val="12"/>
    <w:rsid w:val="00CC12D9"/>
  </w:style>
  <w:style w:type="character" w:customStyle="1" w:styleId="af2">
    <w:name w:val="Символ нумерации"/>
    <w:rsid w:val="00CC12D9"/>
    <w:rPr>
      <w:sz w:val="28"/>
      <w:szCs w:val="28"/>
    </w:rPr>
  </w:style>
  <w:style w:type="paragraph" w:customStyle="1" w:styleId="13">
    <w:name w:val="Заголовок1"/>
    <w:basedOn w:val="a"/>
    <w:next w:val="af3"/>
    <w:rsid w:val="00CC12D9"/>
    <w:pPr>
      <w:keepNext/>
      <w:widowControl w:val="0"/>
      <w:autoSpaceDE w:val="0"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C12D9"/>
    <w:pPr>
      <w:widowControl w:val="0"/>
      <w:autoSpaceDE w:val="0"/>
      <w:spacing w:after="120"/>
    </w:pPr>
    <w:rPr>
      <w:sz w:val="20"/>
      <w:szCs w:val="20"/>
      <w:lang w:eastAsia="ar-SA"/>
    </w:rPr>
  </w:style>
  <w:style w:type="character" w:customStyle="1" w:styleId="af4">
    <w:name w:val="Основной текст Знак"/>
    <w:link w:val="af3"/>
    <w:rsid w:val="00CC12D9"/>
    <w:rPr>
      <w:lang w:eastAsia="ar-SA"/>
    </w:rPr>
  </w:style>
  <w:style w:type="paragraph" w:styleId="af5">
    <w:name w:val="List"/>
    <w:basedOn w:val="af3"/>
    <w:rsid w:val="00CC12D9"/>
    <w:rPr>
      <w:rFonts w:cs="Mangal"/>
    </w:rPr>
  </w:style>
  <w:style w:type="paragraph" w:customStyle="1" w:styleId="14">
    <w:name w:val="Указатель1"/>
    <w:basedOn w:val="a"/>
    <w:rsid w:val="00CC12D9"/>
    <w:pPr>
      <w:widowControl w:val="0"/>
      <w:suppressLineNumbers/>
      <w:autoSpaceDE w:val="0"/>
    </w:pPr>
    <w:rPr>
      <w:rFonts w:cs="Mangal"/>
      <w:sz w:val="20"/>
      <w:szCs w:val="20"/>
      <w:lang w:eastAsia="ar-SA"/>
    </w:rPr>
  </w:style>
  <w:style w:type="paragraph" w:customStyle="1" w:styleId="af6">
    <w:name w:val="Содержимое врезки"/>
    <w:basedOn w:val="af3"/>
    <w:rsid w:val="00CC12D9"/>
  </w:style>
  <w:style w:type="paragraph" w:customStyle="1" w:styleId="formattext">
    <w:name w:val="formattext"/>
    <w:basedOn w:val="a"/>
    <w:rsid w:val="00CC12D9"/>
    <w:pPr>
      <w:widowControl w:val="0"/>
      <w:autoSpaceDE w:val="0"/>
      <w:spacing w:before="280" w:after="280"/>
    </w:pPr>
    <w:rPr>
      <w:lang w:eastAsia="ar-SA"/>
    </w:rPr>
  </w:style>
  <w:style w:type="character" w:customStyle="1" w:styleId="20">
    <w:name w:val="Заголовок 2 Знак"/>
    <w:link w:val="2"/>
    <w:uiPriority w:val="9"/>
    <w:semiHidden/>
    <w:rsid w:val="00A90BA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8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8B6E-3FAC-436C-92AE-0AFEDC72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Links>
    <vt:vector size="30" baseType="variant">
      <vt:variant>
        <vt:i4>5636160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23940849/paragraph/1073796339/doclist/8714/showentries/0/highlight/JTVCJTdCJTIybmVlZF9jb3JyZWN0aW9uJTIyJTNBZmFsc2UlMkMlMjJjb250ZXh0JTIyJTNBJTIyNDIwMyUyMCU1Q3UwNDNhJTVDdTA0MzclMjAlNUN1MDQzZSU1Q3UwNDM3JTVDdTA0MzQlNUN1MDQzZSU1Q3UwNDQwJTVDdTA0M2UlNUN1MDQzMiU1Q3UwNDNiJTVDdTA0MzUlNUN1MDQzZCU1Q3UwNDM4JTVDdTA0MzUlMjIlN0QlNUQ=</vt:lpwstr>
      </vt:variant>
      <vt:variant>
        <vt:i4>4194333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36982236/paragraph/13/doclist/8714/showentries/0/highlight/JTVCJTdCJTIybmVlZF9jb3JyZWN0aW9uJTIyJTNBZmFsc2UlMkMlMjJjb250ZXh0JTIyJTNBJTIyNDIwMyUyMCU1Q3UwNDNhJTVDdTA0MzclMjAlNUN1MDQzZSU1Q3UwNDM3JTVDdTA0MzQlNUN1MDQzZSU1Q3UwNDQwJTVDdTA0M2UlNUN1MDQzMiU1Q3UwNDNiJTVDdTA0MzUlNUN1MDQzZCU1Q3UwNDM4JTVDdTA0MzUlMjIlN0QlNUQ=</vt:lpwstr>
      </vt:variant>
      <vt:variant>
        <vt:i4>917594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</vt:lpwstr>
      </vt:variant>
      <vt:variant>
        <vt:i4>7274603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/document/186367/entry/0</vt:lpwstr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/document/12117177/entry/0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Opeka2</cp:lastModifiedBy>
  <cp:revision>12</cp:revision>
  <cp:lastPrinted>2025-04-15T13:13:00Z</cp:lastPrinted>
  <dcterms:created xsi:type="dcterms:W3CDTF">2025-04-14T05:56:00Z</dcterms:created>
  <dcterms:modified xsi:type="dcterms:W3CDTF">2025-04-16T13:49:00Z</dcterms:modified>
</cp:coreProperties>
</file>